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5970"/>
        <w:gridCol w:w="2235"/>
      </w:tblGrid>
      <w:tr w:rsidR="00C617C9" w:rsidTr="00531D08">
        <w:trPr>
          <w:trHeight w:val="3261"/>
        </w:trPr>
        <w:tc>
          <w:tcPr>
            <w:tcW w:w="2235" w:type="dxa"/>
            <w:shd w:val="clear" w:color="auto" w:fill="auto"/>
            <w:vAlign w:val="center"/>
          </w:tcPr>
          <w:p w:rsidR="00C617C9" w:rsidRDefault="00416FF7">
            <w:pPr>
              <w:spacing w:before="240" w:after="60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228725" cy="1228725"/>
                  <wp:effectExtent l="19050" t="0" r="9525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17C9">
              <w:t xml:space="preserve">   </w:t>
            </w:r>
          </w:p>
          <w:p w:rsidR="00C617C9" w:rsidRDefault="00C617C9">
            <w:pPr>
              <w:spacing w:before="240" w:after="60"/>
            </w:pPr>
          </w:p>
        </w:tc>
        <w:tc>
          <w:tcPr>
            <w:tcW w:w="5970" w:type="dxa"/>
            <w:shd w:val="clear" w:color="auto" w:fill="auto"/>
            <w:vAlign w:val="center"/>
          </w:tcPr>
          <w:p w:rsidR="0060609F" w:rsidRDefault="006060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ФГБОУ ВО «РОССИЙСКИЙ ГОСУДАРСТВЕННЫЙ УНИВЕРСИТЕТ ТУРИЗМА И СЕРВИСА» (РГУТИС)</w:t>
            </w:r>
          </w:p>
          <w:p w:rsidR="0060609F" w:rsidRPr="0060609F" w:rsidRDefault="0060609F">
            <w:pPr>
              <w:jc w:val="center"/>
              <w:rPr>
                <w:b/>
                <w:i/>
                <w:sz w:val="22"/>
                <w:szCs w:val="22"/>
              </w:rPr>
            </w:pPr>
            <w:r w:rsidRPr="0060609F">
              <w:rPr>
                <w:b/>
                <w:i/>
                <w:sz w:val="22"/>
                <w:szCs w:val="22"/>
              </w:rPr>
              <w:t>ВЫСШАЯ ШКОЛА ТУРИЗМА, ИНДУСТРИИ ГОСТЕПРИИМСТВА И ДИЗАЙНА</w:t>
            </w:r>
          </w:p>
          <w:p w:rsidR="0060609F" w:rsidRPr="004F691D" w:rsidRDefault="0060609F">
            <w:pPr>
              <w:jc w:val="center"/>
              <w:rPr>
                <w:b/>
                <w:sz w:val="16"/>
                <w:szCs w:val="16"/>
              </w:rPr>
            </w:pPr>
          </w:p>
          <w:p w:rsidR="004F691D" w:rsidRDefault="002D75F9" w:rsidP="0060609F">
            <w:pPr>
              <w:jc w:val="center"/>
              <w:rPr>
                <w:b/>
                <w:i/>
              </w:rPr>
            </w:pPr>
            <w:r w:rsidRPr="002D75F9">
              <w:rPr>
                <w:b/>
                <w:i/>
              </w:rPr>
              <w:t>САРАТОВСКИЙ ГОСУДАРС</w:t>
            </w:r>
            <w:r w:rsidR="004F691D">
              <w:rPr>
                <w:b/>
                <w:i/>
              </w:rPr>
              <w:t>ТВЕННЫЙ ТЕХНИЧЕСКИЙ УНИВЕРСИТЕТ</w:t>
            </w:r>
          </w:p>
          <w:p w:rsidR="00C617C9" w:rsidRDefault="002D75F9" w:rsidP="0060609F">
            <w:pPr>
              <w:jc w:val="center"/>
              <w:rPr>
                <w:b/>
                <w:i/>
              </w:rPr>
            </w:pPr>
            <w:r w:rsidRPr="002D75F9">
              <w:rPr>
                <w:b/>
                <w:i/>
              </w:rPr>
              <w:t>ИМЕНИ ГАГАРИНА Ю.А.</w:t>
            </w:r>
          </w:p>
          <w:p w:rsidR="004F691D" w:rsidRPr="004F691D" w:rsidRDefault="004F691D" w:rsidP="0060609F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4F691D" w:rsidRDefault="004F691D" w:rsidP="00606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ИНСТИТУТ</w:t>
            </w:r>
            <w:r w:rsidR="0078761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СОЦИАЛЬНОГО</w:t>
            </w:r>
          </w:p>
          <w:p w:rsidR="004F691D" w:rsidRDefault="004F691D" w:rsidP="00606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 ПРОИЗВОДСТВЕННОГО МЕНЕДЖМЕНТА</w:t>
            </w:r>
          </w:p>
          <w:p w:rsidR="004F691D" w:rsidRPr="004F691D" w:rsidRDefault="004F691D" w:rsidP="0060609F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A833B1" w:rsidRDefault="002D75F9" w:rsidP="002D75F9">
            <w:pPr>
              <w:jc w:val="center"/>
              <w:rPr>
                <w:b/>
                <w:bCs/>
                <w:i/>
              </w:rPr>
            </w:pPr>
            <w:r w:rsidRPr="002D75F9">
              <w:rPr>
                <w:b/>
                <w:bCs/>
                <w:i/>
              </w:rPr>
              <w:t>КАФЕДР</w:t>
            </w:r>
            <w:r>
              <w:rPr>
                <w:b/>
                <w:bCs/>
                <w:i/>
              </w:rPr>
              <w:t xml:space="preserve">А </w:t>
            </w:r>
            <w:r w:rsidR="00A833B1">
              <w:rPr>
                <w:b/>
                <w:bCs/>
                <w:i/>
              </w:rPr>
              <w:t>«ЭКОНОМИКА ТРУДА</w:t>
            </w:r>
          </w:p>
          <w:p w:rsidR="00D41DDE" w:rsidRDefault="002D75F9" w:rsidP="002D75F9">
            <w:pPr>
              <w:jc w:val="center"/>
              <w:rPr>
                <w:b/>
                <w:bCs/>
                <w:i/>
              </w:rPr>
            </w:pPr>
            <w:r w:rsidRPr="002D75F9">
              <w:rPr>
                <w:b/>
                <w:bCs/>
                <w:i/>
              </w:rPr>
              <w:t>И ПРОИЗВОДСТВЕННЫХ КОМПЛЕКСОВ»</w:t>
            </w:r>
          </w:p>
          <w:p w:rsidR="004F691D" w:rsidRPr="004F691D" w:rsidRDefault="004F691D" w:rsidP="002D75F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617C9" w:rsidRDefault="004010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7325" cy="495300"/>
                  <wp:effectExtent l="19050" t="0" r="9525" b="0"/>
                  <wp:docPr id="5" name="Рисунок 1" descr="Ð¡ÐÐ¢Ð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¡ÐÐ¢Ð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7C9" w:rsidRDefault="00C617C9" w:rsidP="00717E9F">
      <w:pPr>
        <w:tabs>
          <w:tab w:val="left" w:pos="2490"/>
        </w:tabs>
        <w:jc w:val="center"/>
        <w:rPr>
          <w:b/>
          <w:shadow/>
          <w:spacing w:val="20"/>
          <w:sz w:val="28"/>
          <w:szCs w:val="28"/>
        </w:rPr>
      </w:pPr>
      <w:r>
        <w:rPr>
          <w:b/>
          <w:sz w:val="28"/>
          <w:szCs w:val="28"/>
        </w:rPr>
        <w:t>приглашают Вас принять участие</w:t>
      </w:r>
      <w:r w:rsidR="00401018" w:rsidRPr="00401018">
        <w:t xml:space="preserve"> </w:t>
      </w:r>
    </w:p>
    <w:p w:rsidR="002523C8" w:rsidRPr="004F691D" w:rsidRDefault="002523C8" w:rsidP="00717E9F">
      <w:pPr>
        <w:jc w:val="center"/>
        <w:rPr>
          <w:b/>
          <w:sz w:val="16"/>
          <w:szCs w:val="16"/>
        </w:rPr>
      </w:pPr>
    </w:p>
    <w:p w:rsidR="00C617C9" w:rsidRPr="00251125" w:rsidRDefault="002523C8" w:rsidP="00717E9F">
      <w:pPr>
        <w:jc w:val="center"/>
        <w:rPr>
          <w:shadow/>
          <w:spacing w:val="20"/>
          <w:sz w:val="28"/>
          <w:szCs w:val="28"/>
        </w:rPr>
      </w:pPr>
      <w:r w:rsidRPr="00251125">
        <w:rPr>
          <w:b/>
          <w:sz w:val="28"/>
          <w:szCs w:val="28"/>
        </w:rPr>
        <w:t>во Всероссийской научно-практической конференции</w:t>
      </w:r>
    </w:p>
    <w:p w:rsidR="004F691D" w:rsidRDefault="00C617C9" w:rsidP="00717E9F">
      <w:pPr>
        <w:pStyle w:val="af"/>
        <w:spacing w:before="0" w:after="0"/>
        <w:rPr>
          <w:rFonts w:ascii="Times New Roman" w:hAnsi="Times New Roman"/>
          <w:color w:val="1F497D"/>
        </w:rPr>
      </w:pPr>
      <w:r w:rsidRPr="00251125">
        <w:rPr>
          <w:rFonts w:ascii="Times New Roman" w:hAnsi="Times New Roman"/>
          <w:color w:val="1F497D"/>
        </w:rPr>
        <w:t>«</w:t>
      </w:r>
      <w:r w:rsidR="004F691D">
        <w:rPr>
          <w:rFonts w:ascii="Times New Roman" w:hAnsi="Times New Roman"/>
          <w:color w:val="1F497D"/>
        </w:rPr>
        <w:t>Стратегии и современные тренды</w:t>
      </w:r>
    </w:p>
    <w:p w:rsidR="00C617C9" w:rsidRPr="00251125" w:rsidRDefault="002D75F9" w:rsidP="00717E9F">
      <w:pPr>
        <w:pStyle w:val="af"/>
        <w:spacing w:before="0" w:after="0"/>
        <w:rPr>
          <w:rFonts w:ascii="Times New Roman" w:hAnsi="Times New Roman"/>
          <w:color w:val="1F497D"/>
        </w:rPr>
      </w:pPr>
      <w:r w:rsidRPr="002D75F9">
        <w:rPr>
          <w:rFonts w:ascii="Times New Roman" w:hAnsi="Times New Roman"/>
          <w:color w:val="1F497D"/>
        </w:rPr>
        <w:t>регионального туризма и гостеприимства</w:t>
      </w:r>
      <w:r w:rsidR="00C617C9" w:rsidRPr="00251125">
        <w:rPr>
          <w:rFonts w:ascii="Times New Roman" w:hAnsi="Times New Roman"/>
          <w:color w:val="1F497D"/>
        </w:rPr>
        <w:t>»</w:t>
      </w:r>
    </w:p>
    <w:p w:rsidR="00C617C9" w:rsidRPr="004F691D" w:rsidRDefault="00C617C9" w:rsidP="00717E9F">
      <w:pPr>
        <w:tabs>
          <w:tab w:val="left" w:pos="2490"/>
        </w:tabs>
        <w:jc w:val="center"/>
        <w:rPr>
          <w:b/>
          <w:color w:val="1F497D"/>
          <w:sz w:val="16"/>
          <w:szCs w:val="16"/>
        </w:rPr>
      </w:pPr>
    </w:p>
    <w:p w:rsidR="00C617C9" w:rsidRPr="004C0590" w:rsidRDefault="002D75F9" w:rsidP="00717E9F">
      <w:pPr>
        <w:jc w:val="center"/>
        <w:rPr>
          <w:b/>
          <w:shadow/>
        </w:rPr>
      </w:pPr>
      <w:r>
        <w:rPr>
          <w:b/>
          <w:shadow/>
        </w:rPr>
        <w:t>1</w:t>
      </w:r>
      <w:r w:rsidR="00690ECB" w:rsidRPr="004C0590">
        <w:rPr>
          <w:b/>
          <w:shadow/>
        </w:rPr>
        <w:t>1</w:t>
      </w:r>
      <w:r w:rsidR="00C4536B" w:rsidRPr="004C0590">
        <w:rPr>
          <w:b/>
          <w:shadow/>
        </w:rPr>
        <w:t xml:space="preserve"> </w:t>
      </w:r>
      <w:r>
        <w:rPr>
          <w:b/>
          <w:shadow/>
        </w:rPr>
        <w:t>апреля</w:t>
      </w:r>
      <w:r w:rsidR="00C4536B" w:rsidRPr="004C0590">
        <w:rPr>
          <w:b/>
          <w:shadow/>
        </w:rPr>
        <w:t xml:space="preserve"> 201</w:t>
      </w:r>
      <w:r>
        <w:rPr>
          <w:b/>
          <w:shadow/>
        </w:rPr>
        <w:t>9</w:t>
      </w:r>
      <w:r w:rsidR="00C617C9" w:rsidRPr="004C0590">
        <w:rPr>
          <w:b/>
          <w:shadow/>
        </w:rPr>
        <w:t xml:space="preserve"> года,</w:t>
      </w:r>
    </w:p>
    <w:p w:rsidR="00C617C9" w:rsidRPr="00DC4E15" w:rsidRDefault="00C617C9" w:rsidP="00717E9F">
      <w:pPr>
        <w:jc w:val="center"/>
        <w:rPr>
          <w:b/>
        </w:rPr>
      </w:pPr>
      <w:r w:rsidRPr="004C0590">
        <w:rPr>
          <w:b/>
          <w:shadow/>
        </w:rPr>
        <w:t xml:space="preserve">г. </w:t>
      </w:r>
      <w:r w:rsidR="002D75F9">
        <w:rPr>
          <w:b/>
          <w:shadow/>
        </w:rPr>
        <w:t>Саратов</w:t>
      </w:r>
      <w:r w:rsidRPr="004C0590">
        <w:rPr>
          <w:b/>
          <w:shadow/>
        </w:rPr>
        <w:t xml:space="preserve">, ул. </w:t>
      </w:r>
      <w:r w:rsidR="002D75F9" w:rsidRPr="002D75F9">
        <w:rPr>
          <w:b/>
          <w:shadow/>
        </w:rPr>
        <w:t xml:space="preserve">Политехническая, </w:t>
      </w:r>
      <w:r w:rsidR="004F691D">
        <w:rPr>
          <w:b/>
          <w:shadow/>
        </w:rPr>
        <w:t>д.</w:t>
      </w:r>
      <w:r w:rsidR="002D75F9">
        <w:rPr>
          <w:b/>
          <w:shadow/>
        </w:rPr>
        <w:t xml:space="preserve"> </w:t>
      </w:r>
      <w:r w:rsidR="002D75F9" w:rsidRPr="002D75F9">
        <w:rPr>
          <w:b/>
          <w:shadow/>
        </w:rPr>
        <w:t>77</w:t>
      </w:r>
      <w:r w:rsidR="006E7C85">
        <w:rPr>
          <w:b/>
          <w:shadow/>
        </w:rPr>
        <w:t xml:space="preserve">, </w:t>
      </w:r>
      <w:r w:rsidR="004F691D">
        <w:rPr>
          <w:b/>
          <w:shadow/>
        </w:rPr>
        <w:t xml:space="preserve">корпус 5, </w:t>
      </w:r>
      <w:r w:rsidR="006E7C85" w:rsidRPr="00DC4E15">
        <w:rPr>
          <w:b/>
          <w:shadow/>
        </w:rPr>
        <w:t>конференц-зал</w:t>
      </w:r>
      <w:r w:rsidR="004F691D">
        <w:rPr>
          <w:b/>
          <w:shadow/>
        </w:rPr>
        <w:t xml:space="preserve"> – ауд. 418</w:t>
      </w:r>
    </w:p>
    <w:p w:rsidR="008A316A" w:rsidRDefault="00D94E57" w:rsidP="00717E9F">
      <w:pPr>
        <w:jc w:val="center"/>
        <w:rPr>
          <w:i/>
        </w:rPr>
      </w:pPr>
      <w:r>
        <w:rPr>
          <w:i/>
        </w:rPr>
        <w:t>К участию в конференции приглашаются преподаватели вузов</w:t>
      </w:r>
      <w:r w:rsidRPr="0078743A">
        <w:rPr>
          <w:i/>
        </w:rPr>
        <w:t>, студенты, аспиранты, государственные и муниципальные служащие</w:t>
      </w:r>
      <w:r>
        <w:rPr>
          <w:i/>
        </w:rPr>
        <w:t xml:space="preserve">, </w:t>
      </w:r>
      <w:r w:rsidR="00416FF7">
        <w:rPr>
          <w:i/>
        </w:rPr>
        <w:t>в сферу научных и профессиональных интересов которых входят вопросы функционирования и развития индустрии туризма и гостеприимства</w:t>
      </w:r>
    </w:p>
    <w:p w:rsidR="00D94E57" w:rsidRPr="0078743A" w:rsidRDefault="00416FF7" w:rsidP="00717E9F">
      <w:pPr>
        <w:jc w:val="center"/>
        <w:rPr>
          <w:i/>
        </w:rPr>
      </w:pPr>
      <w:r>
        <w:rPr>
          <w:i/>
        </w:rPr>
        <w:t xml:space="preserve">в России, а также </w:t>
      </w:r>
      <w:r w:rsidR="00D94E57">
        <w:rPr>
          <w:i/>
        </w:rPr>
        <w:t>представители</w:t>
      </w:r>
      <w:r>
        <w:rPr>
          <w:i/>
        </w:rPr>
        <w:t xml:space="preserve"> турист</w:t>
      </w:r>
      <w:r w:rsidR="008A316A">
        <w:rPr>
          <w:i/>
        </w:rPr>
        <w:t>ического</w:t>
      </w:r>
      <w:r>
        <w:rPr>
          <w:i/>
        </w:rPr>
        <w:t xml:space="preserve"> и отельного бизнеса</w:t>
      </w:r>
      <w:r w:rsidR="00D94E57" w:rsidRPr="0078743A">
        <w:rPr>
          <w:i/>
        </w:rPr>
        <w:t>.</w:t>
      </w:r>
    </w:p>
    <w:p w:rsidR="00C617C9" w:rsidRPr="004F691D" w:rsidRDefault="00C617C9" w:rsidP="00717E9F">
      <w:pPr>
        <w:jc w:val="both"/>
        <w:rPr>
          <w:b/>
          <w:sz w:val="10"/>
          <w:szCs w:val="10"/>
        </w:rPr>
      </w:pPr>
    </w:p>
    <w:p w:rsidR="00251125" w:rsidRDefault="00B27ED6" w:rsidP="00717E9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Направления работы конференции:</w:t>
      </w:r>
    </w:p>
    <w:p w:rsidR="00B27ED6" w:rsidRPr="00717E9F" w:rsidRDefault="00B27ED6" w:rsidP="00717E9F">
      <w:pPr>
        <w:ind w:firstLine="720"/>
        <w:jc w:val="both"/>
        <w:rPr>
          <w:sz w:val="22"/>
          <w:szCs w:val="22"/>
        </w:rPr>
      </w:pPr>
    </w:p>
    <w:p w:rsidR="00251125" w:rsidRDefault="00251125" w:rsidP="00717E9F">
      <w:pPr>
        <w:numPr>
          <w:ilvl w:val="0"/>
          <w:numId w:val="10"/>
        </w:numPr>
        <w:tabs>
          <w:tab w:val="left" w:pos="1080"/>
        </w:tabs>
        <w:suppressAutoHyphens w:val="0"/>
        <w:ind w:left="0" w:firstLine="720"/>
        <w:jc w:val="both"/>
        <w:rPr>
          <w:sz w:val="22"/>
          <w:szCs w:val="22"/>
        </w:rPr>
      </w:pPr>
      <w:r w:rsidRPr="00717E9F">
        <w:rPr>
          <w:sz w:val="22"/>
          <w:szCs w:val="22"/>
        </w:rPr>
        <w:t>Стратегическое управление в сфере туризма и гостеприимства</w:t>
      </w:r>
      <w:r w:rsidR="004F691D">
        <w:rPr>
          <w:sz w:val="22"/>
          <w:szCs w:val="22"/>
        </w:rPr>
        <w:t>.</w:t>
      </w:r>
    </w:p>
    <w:p w:rsidR="00B27ED6" w:rsidRDefault="00B27ED6" w:rsidP="00B27ED6">
      <w:pPr>
        <w:numPr>
          <w:ilvl w:val="0"/>
          <w:numId w:val="10"/>
        </w:numPr>
        <w:tabs>
          <w:tab w:val="left" w:pos="1080"/>
        </w:tabs>
        <w:suppressAutoHyphens w:val="0"/>
        <w:ind w:left="0" w:firstLine="720"/>
        <w:jc w:val="both"/>
        <w:rPr>
          <w:sz w:val="22"/>
          <w:szCs w:val="22"/>
        </w:rPr>
      </w:pPr>
      <w:r w:rsidRPr="00514C8D">
        <w:rPr>
          <w:sz w:val="22"/>
          <w:szCs w:val="22"/>
        </w:rPr>
        <w:t>Современн</w:t>
      </w:r>
      <w:r>
        <w:rPr>
          <w:sz w:val="22"/>
          <w:szCs w:val="22"/>
        </w:rPr>
        <w:t>ы</w:t>
      </w:r>
      <w:r w:rsidRPr="00514C8D">
        <w:rPr>
          <w:sz w:val="22"/>
          <w:szCs w:val="22"/>
        </w:rPr>
        <w:t xml:space="preserve">е </w:t>
      </w:r>
      <w:r>
        <w:rPr>
          <w:sz w:val="22"/>
          <w:szCs w:val="22"/>
        </w:rPr>
        <w:t xml:space="preserve">тренды развития </w:t>
      </w:r>
      <w:r w:rsidRPr="00514C8D">
        <w:rPr>
          <w:sz w:val="22"/>
          <w:szCs w:val="22"/>
        </w:rPr>
        <w:t>туризма и гостеприимства в России и за рубежом</w:t>
      </w:r>
      <w:r>
        <w:rPr>
          <w:sz w:val="22"/>
          <w:szCs w:val="22"/>
        </w:rPr>
        <w:t>.</w:t>
      </w:r>
    </w:p>
    <w:p w:rsidR="00B27ED6" w:rsidRPr="00514C8D" w:rsidRDefault="00A054DE" w:rsidP="00B27ED6">
      <w:pPr>
        <w:numPr>
          <w:ilvl w:val="0"/>
          <w:numId w:val="10"/>
        </w:numPr>
        <w:tabs>
          <w:tab w:val="left" w:pos="1080"/>
        </w:tabs>
        <w:suppressAutoHyphens w:val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Тренды регионального туризма и гостеприимства в современных экономических условиях.</w:t>
      </w:r>
    </w:p>
    <w:p w:rsidR="002E1E1B" w:rsidRDefault="002E1E1B" w:rsidP="002E1E1B">
      <w:pPr>
        <w:numPr>
          <w:ilvl w:val="0"/>
          <w:numId w:val="10"/>
        </w:numPr>
        <w:tabs>
          <w:tab w:val="left" w:pos="1080"/>
        </w:tabs>
        <w:suppressAutoHyphens w:val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="004F691D">
        <w:rPr>
          <w:sz w:val="22"/>
          <w:szCs w:val="22"/>
        </w:rPr>
        <w:t>ормирование и продвижение брендов</w:t>
      </w:r>
      <w:r>
        <w:rPr>
          <w:sz w:val="22"/>
          <w:szCs w:val="22"/>
        </w:rPr>
        <w:t xml:space="preserve"> турист</w:t>
      </w:r>
      <w:r w:rsidR="004F691D">
        <w:rPr>
          <w:sz w:val="22"/>
          <w:szCs w:val="22"/>
        </w:rPr>
        <w:t xml:space="preserve">ских </w:t>
      </w:r>
      <w:proofErr w:type="spellStart"/>
      <w:r w:rsidR="004F691D">
        <w:rPr>
          <w:sz w:val="22"/>
          <w:szCs w:val="22"/>
        </w:rPr>
        <w:t>дестинаций</w:t>
      </w:r>
      <w:proofErr w:type="spellEnd"/>
      <w:r w:rsidR="004F691D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организаций </w:t>
      </w:r>
      <w:r w:rsidR="004F691D">
        <w:rPr>
          <w:sz w:val="22"/>
          <w:szCs w:val="22"/>
        </w:rPr>
        <w:t>сферы гостеприимства.</w:t>
      </w:r>
    </w:p>
    <w:p w:rsidR="00251125" w:rsidRPr="00717E9F" w:rsidRDefault="00251125" w:rsidP="00717E9F">
      <w:pPr>
        <w:numPr>
          <w:ilvl w:val="0"/>
          <w:numId w:val="10"/>
        </w:numPr>
        <w:tabs>
          <w:tab w:val="left" w:pos="1080"/>
        </w:tabs>
        <w:suppressAutoHyphens w:val="0"/>
        <w:ind w:left="0" w:firstLine="720"/>
        <w:jc w:val="both"/>
        <w:rPr>
          <w:sz w:val="22"/>
          <w:szCs w:val="22"/>
        </w:rPr>
      </w:pPr>
      <w:r w:rsidRPr="00717E9F">
        <w:rPr>
          <w:sz w:val="22"/>
          <w:szCs w:val="22"/>
        </w:rPr>
        <w:t xml:space="preserve">Персонал-технологии в </w:t>
      </w:r>
      <w:r w:rsidR="00B27ED6">
        <w:rPr>
          <w:sz w:val="22"/>
          <w:szCs w:val="22"/>
        </w:rPr>
        <w:t>социальных</w:t>
      </w:r>
      <w:r w:rsidR="002E1E1B">
        <w:rPr>
          <w:sz w:val="22"/>
          <w:szCs w:val="22"/>
        </w:rPr>
        <w:t xml:space="preserve"> практик</w:t>
      </w:r>
      <w:r w:rsidR="00B27ED6">
        <w:rPr>
          <w:sz w:val="22"/>
          <w:szCs w:val="22"/>
        </w:rPr>
        <w:t>ах</w:t>
      </w:r>
      <w:r w:rsidR="002E1E1B">
        <w:rPr>
          <w:sz w:val="22"/>
          <w:szCs w:val="22"/>
        </w:rPr>
        <w:t xml:space="preserve"> туризма и гостеприимства</w:t>
      </w:r>
      <w:r w:rsidR="00B27ED6">
        <w:rPr>
          <w:sz w:val="22"/>
          <w:szCs w:val="22"/>
        </w:rPr>
        <w:t>.</w:t>
      </w:r>
    </w:p>
    <w:p w:rsidR="00B27ED6" w:rsidRDefault="00B27ED6" w:rsidP="00DC4E1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:rsidR="00717E9F" w:rsidRPr="00DC4E15" w:rsidRDefault="00717E9F" w:rsidP="00DC4E1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DC4E15">
        <w:rPr>
          <w:bCs/>
          <w:sz w:val="22"/>
          <w:szCs w:val="22"/>
        </w:rPr>
        <w:t xml:space="preserve">По итогам конференции будет издан сборник статей конференции, </w:t>
      </w:r>
      <w:r w:rsidRPr="00DC4E15">
        <w:rPr>
          <w:sz w:val="22"/>
          <w:szCs w:val="22"/>
        </w:rPr>
        <w:t xml:space="preserve">который будет постатейно размещён в научной электронной библиотеке elibrary.ru и зарегистрирован в </w:t>
      </w:r>
      <w:proofErr w:type="spellStart"/>
      <w:r w:rsidRPr="00DC4E15">
        <w:rPr>
          <w:sz w:val="22"/>
          <w:szCs w:val="22"/>
        </w:rPr>
        <w:t>наукометрической</w:t>
      </w:r>
      <w:proofErr w:type="spellEnd"/>
      <w:r w:rsidRPr="00DC4E15">
        <w:rPr>
          <w:sz w:val="22"/>
          <w:szCs w:val="22"/>
        </w:rPr>
        <w:t xml:space="preserve"> базе РИНЦ (Российский индекс научного цитирования). </w:t>
      </w:r>
      <w:r w:rsidRPr="00DC4E15">
        <w:rPr>
          <w:bCs/>
          <w:sz w:val="22"/>
          <w:szCs w:val="22"/>
        </w:rPr>
        <w:t>Сборнику присваиваются соответствующие библиотечные индексы УДК, ББK и международный стандартный книжный номер (</w:t>
      </w:r>
      <w:r w:rsidRPr="00DC4E15">
        <w:rPr>
          <w:bCs/>
          <w:sz w:val="22"/>
          <w:szCs w:val="22"/>
          <w:lang w:val="en-US"/>
        </w:rPr>
        <w:t>ISBN</w:t>
      </w:r>
      <w:r w:rsidRPr="00DC4E15">
        <w:rPr>
          <w:bCs/>
          <w:sz w:val="22"/>
          <w:szCs w:val="22"/>
        </w:rPr>
        <w:t>).</w:t>
      </w:r>
    </w:p>
    <w:p w:rsidR="00DC4E15" w:rsidRPr="00DC4E15" w:rsidRDefault="00251125" w:rsidP="00DC4E15">
      <w:pPr>
        <w:ind w:firstLine="720"/>
        <w:jc w:val="both"/>
        <w:rPr>
          <w:sz w:val="22"/>
          <w:szCs w:val="22"/>
        </w:rPr>
      </w:pPr>
      <w:r w:rsidRPr="00DC4E15">
        <w:rPr>
          <w:sz w:val="22"/>
          <w:szCs w:val="22"/>
        </w:rPr>
        <w:t>К участию в конференции принимаются материалы, ранее не опубликованные и не предназначенные для других изданий.</w:t>
      </w:r>
      <w:r w:rsidR="006E7C85" w:rsidRPr="00DC4E15">
        <w:rPr>
          <w:sz w:val="22"/>
          <w:szCs w:val="22"/>
        </w:rPr>
        <w:t xml:space="preserve"> </w:t>
      </w:r>
    </w:p>
    <w:p w:rsidR="00DC4E15" w:rsidRPr="00DC4E15" w:rsidRDefault="00DC4E15" w:rsidP="00DC4E15">
      <w:pPr>
        <w:suppressAutoHyphens w:val="0"/>
        <w:ind w:firstLine="709"/>
        <w:jc w:val="both"/>
        <w:rPr>
          <w:color w:val="000000"/>
          <w:sz w:val="22"/>
          <w:szCs w:val="22"/>
          <w:lang w:eastAsia="ru-RU"/>
        </w:rPr>
      </w:pPr>
      <w:r w:rsidRPr="00DC4E15">
        <w:rPr>
          <w:color w:val="000000"/>
          <w:sz w:val="22"/>
          <w:szCs w:val="22"/>
          <w:lang w:eastAsia="ru-RU"/>
        </w:rPr>
        <w:t>Формат участия: очный</w:t>
      </w:r>
      <w:r>
        <w:rPr>
          <w:color w:val="000000"/>
          <w:sz w:val="22"/>
          <w:szCs w:val="22"/>
          <w:lang w:eastAsia="ru-RU"/>
        </w:rPr>
        <w:t xml:space="preserve"> и </w:t>
      </w:r>
      <w:r w:rsidRPr="00DC4E15">
        <w:rPr>
          <w:color w:val="000000"/>
          <w:sz w:val="22"/>
          <w:szCs w:val="22"/>
          <w:lang w:eastAsia="ru-RU"/>
        </w:rPr>
        <w:t>заочный.</w:t>
      </w:r>
      <w:r w:rsidR="001F6E3D">
        <w:rPr>
          <w:color w:val="000000"/>
          <w:sz w:val="22"/>
          <w:szCs w:val="22"/>
          <w:lang w:eastAsia="ru-RU"/>
        </w:rPr>
        <w:t xml:space="preserve"> </w:t>
      </w:r>
    </w:p>
    <w:p w:rsidR="00251125" w:rsidRDefault="00251125" w:rsidP="004C0590">
      <w:pPr>
        <w:jc w:val="center"/>
      </w:pPr>
      <w:r w:rsidRPr="0043277F">
        <w:rPr>
          <w:b/>
        </w:rPr>
        <w:t>ТРЕБОВАНИЯ К МАТЕРИАЛАМ ПУБЛИКАЦИИ:</w:t>
      </w:r>
    </w:p>
    <w:p w:rsidR="00251125" w:rsidRPr="00EF54FF" w:rsidRDefault="00251125" w:rsidP="00251125">
      <w:pPr>
        <w:ind w:firstLine="709"/>
        <w:jc w:val="both"/>
      </w:pPr>
      <w:r w:rsidRPr="00EF54FF">
        <w:t>Для публикаци</w:t>
      </w:r>
      <w:r>
        <w:t>и в сборнике научных статей</w:t>
      </w:r>
      <w:r w:rsidRPr="00EF54FF">
        <w:t xml:space="preserve"> </w:t>
      </w:r>
      <w:r>
        <w:t>Всероссийской</w:t>
      </w:r>
      <w:r w:rsidRPr="00EF54FF">
        <w:t xml:space="preserve"> научно-практической конференции принимаются </w:t>
      </w:r>
      <w:r>
        <w:t>материалы</w:t>
      </w:r>
      <w:r w:rsidRPr="00EF54FF">
        <w:t>, содержащие результаты актуальных фундаментальных и прикладных исследований, научных и научно-методическ</w:t>
      </w:r>
      <w:r>
        <w:t>их работ, посвященных индустрии туризма и гостеприимства</w:t>
      </w:r>
      <w:r w:rsidRPr="00EF54FF">
        <w:t xml:space="preserve">. </w:t>
      </w:r>
    </w:p>
    <w:p w:rsidR="006F686D" w:rsidRDefault="00251125" w:rsidP="006F686D">
      <w:pPr>
        <w:ind w:firstLine="709"/>
        <w:jc w:val="both"/>
      </w:pPr>
      <w:r w:rsidRPr="00EF54FF">
        <w:t xml:space="preserve">Материалы подготавливаются в редакторе MS </w:t>
      </w:r>
      <w:proofErr w:type="spellStart"/>
      <w:r w:rsidRPr="00EF54FF">
        <w:t>Word</w:t>
      </w:r>
      <w:proofErr w:type="spellEnd"/>
      <w:r w:rsidRPr="00EF54FF">
        <w:t xml:space="preserve"> и предоставляются </w:t>
      </w:r>
      <w:r>
        <w:t xml:space="preserve">по электронной почте </w:t>
      </w:r>
      <w:r w:rsidRPr="00EF54FF">
        <w:t>в электронном виде</w:t>
      </w:r>
      <w:r w:rsidR="00FB765A">
        <w:t xml:space="preserve"> </w:t>
      </w:r>
      <w:r w:rsidR="00FB765A" w:rsidRPr="00DC4E15">
        <w:t>на адрес:</w:t>
      </w:r>
      <w:r w:rsidR="00FB765A">
        <w:t xml:space="preserve"> </w:t>
      </w:r>
      <w:hyperlink r:id="rId8" w:history="1">
        <w:r w:rsidR="005F6341" w:rsidRPr="00CC1864">
          <w:rPr>
            <w:rStyle w:val="a4"/>
            <w:lang w:val="en-US"/>
          </w:rPr>
          <w:t>eekmgus</w:t>
        </w:r>
        <w:r w:rsidR="005F6341" w:rsidRPr="005F6341">
          <w:rPr>
            <w:rStyle w:val="a4"/>
          </w:rPr>
          <w:t>@</w:t>
        </w:r>
        <w:r w:rsidR="005F6341" w:rsidRPr="00CC1864">
          <w:rPr>
            <w:rStyle w:val="a4"/>
            <w:lang w:val="en-US"/>
          </w:rPr>
          <w:t>mail</w:t>
        </w:r>
        <w:r w:rsidR="005F6341" w:rsidRPr="005F6341">
          <w:rPr>
            <w:rStyle w:val="a4"/>
          </w:rPr>
          <w:t>.</w:t>
        </w:r>
        <w:r w:rsidR="005F6341" w:rsidRPr="00CC1864">
          <w:rPr>
            <w:rStyle w:val="a4"/>
            <w:lang w:val="en-US"/>
          </w:rPr>
          <w:t>ru</w:t>
        </w:r>
      </w:hyperlink>
      <w:r w:rsidR="005F6341" w:rsidRPr="005F6341">
        <w:t xml:space="preserve"> </w:t>
      </w:r>
    </w:p>
    <w:p w:rsidR="006F686D" w:rsidRDefault="006F686D" w:rsidP="006F686D">
      <w:pPr>
        <w:ind w:firstLine="709"/>
        <w:jc w:val="both"/>
      </w:pPr>
      <w:r>
        <w:t>Срок приема материалов</w:t>
      </w:r>
      <w:r w:rsidR="001F6E3D">
        <w:t xml:space="preserve"> для публикации</w:t>
      </w:r>
      <w:r>
        <w:t xml:space="preserve">: </w:t>
      </w:r>
      <w:r w:rsidRPr="007E67B9">
        <w:rPr>
          <w:b/>
        </w:rPr>
        <w:t xml:space="preserve">до </w:t>
      </w:r>
      <w:r w:rsidR="00A04F1A">
        <w:rPr>
          <w:b/>
        </w:rPr>
        <w:t>15</w:t>
      </w:r>
      <w:r w:rsidRPr="007E67B9">
        <w:rPr>
          <w:b/>
        </w:rPr>
        <w:t xml:space="preserve"> </w:t>
      </w:r>
      <w:r w:rsidR="00A04F1A">
        <w:rPr>
          <w:b/>
        </w:rPr>
        <w:t>апреля</w:t>
      </w:r>
      <w:r w:rsidRPr="007E67B9">
        <w:rPr>
          <w:b/>
        </w:rPr>
        <w:t xml:space="preserve"> 201</w:t>
      </w:r>
      <w:r w:rsidR="00A04F1A">
        <w:rPr>
          <w:b/>
        </w:rPr>
        <w:t>9</w:t>
      </w:r>
      <w:r w:rsidRPr="007E67B9">
        <w:rPr>
          <w:b/>
        </w:rPr>
        <w:t xml:space="preserve"> года</w:t>
      </w:r>
      <w:r>
        <w:rPr>
          <w:b/>
        </w:rPr>
        <w:t xml:space="preserve"> включительно</w:t>
      </w:r>
      <w:r>
        <w:t>.</w:t>
      </w:r>
    </w:p>
    <w:p w:rsidR="009051AD" w:rsidRDefault="009051AD" w:rsidP="006F686D">
      <w:pPr>
        <w:ind w:firstLine="709"/>
        <w:jc w:val="both"/>
      </w:pPr>
      <w:r w:rsidRPr="009051AD">
        <w:t>Участие в конференции бесплатное.</w:t>
      </w:r>
    </w:p>
    <w:p w:rsidR="00251125" w:rsidRDefault="00251125" w:rsidP="00251125">
      <w:pPr>
        <w:ind w:firstLine="709"/>
        <w:jc w:val="both"/>
      </w:pPr>
      <w:r w:rsidRPr="00E95413">
        <w:rPr>
          <w:spacing w:val="-4"/>
        </w:rPr>
        <w:t>Общее оформление текста рукописи</w:t>
      </w:r>
      <w:r>
        <w:rPr>
          <w:spacing w:val="-4"/>
        </w:rPr>
        <w:t>: объем 5-15 печатных страниц ф</w:t>
      </w:r>
      <w:r w:rsidRPr="00EF54FF">
        <w:t>ормат</w:t>
      </w:r>
      <w:r>
        <w:t xml:space="preserve">а А4 с учетом объема аннотации на русском языке, списка источников; </w:t>
      </w:r>
      <w:r w:rsidRPr="00EF54FF">
        <w:t>поля по 2 см</w:t>
      </w:r>
      <w:r>
        <w:t xml:space="preserve"> сверху и снизу, слева – 3 см, справа – 1 см</w:t>
      </w:r>
      <w:r w:rsidRPr="00EF54FF">
        <w:t xml:space="preserve">; страницы без колонтитулов; страницы не нумеруются. Формат текста: шрифт – </w:t>
      </w:r>
      <w:proofErr w:type="spellStart"/>
      <w:r w:rsidRPr="00EF54FF">
        <w:t>Times</w:t>
      </w:r>
      <w:proofErr w:type="spellEnd"/>
      <w:r w:rsidRPr="00EF54FF">
        <w:t xml:space="preserve"> </w:t>
      </w:r>
      <w:proofErr w:type="spellStart"/>
      <w:r w:rsidRPr="00EF54FF">
        <w:t>New</w:t>
      </w:r>
      <w:proofErr w:type="spellEnd"/>
      <w:r w:rsidRPr="00EF54FF">
        <w:t xml:space="preserve"> </w:t>
      </w:r>
      <w:proofErr w:type="spellStart"/>
      <w:r w:rsidRPr="00EF54FF">
        <w:t>Roman</w:t>
      </w:r>
      <w:proofErr w:type="spellEnd"/>
      <w:r w:rsidRPr="00EF54FF">
        <w:t xml:space="preserve">; кегль (размер) – 14 </w:t>
      </w:r>
      <w:proofErr w:type="spellStart"/>
      <w:r w:rsidRPr="00EF54FF">
        <w:t>пт</w:t>
      </w:r>
      <w:proofErr w:type="spellEnd"/>
      <w:r w:rsidRPr="00EF54FF">
        <w:t xml:space="preserve">; межстрочный интервал – </w:t>
      </w:r>
      <w:r>
        <w:t>одинарный</w:t>
      </w:r>
      <w:r w:rsidRPr="00EF54FF">
        <w:t xml:space="preserve">; </w:t>
      </w:r>
      <w:r w:rsidR="004F691D">
        <w:t>абзацный отступ </w:t>
      </w:r>
      <w:r>
        <w:t xml:space="preserve">– 1,25 см.; </w:t>
      </w:r>
      <w:r w:rsidRPr="00EF54FF">
        <w:t>выравнивание – по ш</w:t>
      </w:r>
      <w:r>
        <w:t>ирине: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 xml:space="preserve">Название статьи. 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lastRenderedPageBreak/>
        <w:t>Имя, отчество, фамилия автора(-</w:t>
      </w:r>
      <w:proofErr w:type="spellStart"/>
      <w:r w:rsidRPr="004C0590">
        <w:rPr>
          <w:rFonts w:eastAsia="Times New Roman"/>
          <w:sz w:val="20"/>
          <w:szCs w:val="20"/>
          <w:lang w:eastAsia="ru-RU"/>
        </w:rPr>
        <w:t>ов</w:t>
      </w:r>
      <w:proofErr w:type="spellEnd"/>
      <w:r w:rsidRPr="004C0590">
        <w:rPr>
          <w:rFonts w:eastAsia="Times New Roman"/>
          <w:sz w:val="20"/>
          <w:szCs w:val="20"/>
          <w:lang w:eastAsia="ru-RU"/>
        </w:rPr>
        <w:t>) с указанием научной степени, звания, должности и места работы (учебы).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proofErr w:type="spellStart"/>
      <w:r w:rsidRPr="004C0590">
        <w:rPr>
          <w:rFonts w:eastAsia="Times New Roman"/>
          <w:sz w:val="20"/>
          <w:szCs w:val="20"/>
          <w:lang w:eastAsia="ru-RU"/>
        </w:rPr>
        <w:t>Аффилиация</w:t>
      </w:r>
      <w:proofErr w:type="spellEnd"/>
      <w:r w:rsidRPr="004C0590">
        <w:rPr>
          <w:rFonts w:eastAsia="Times New Roman"/>
          <w:sz w:val="20"/>
          <w:szCs w:val="20"/>
          <w:lang w:eastAsia="ru-RU"/>
        </w:rPr>
        <w:t xml:space="preserve"> автора(-</w:t>
      </w:r>
      <w:proofErr w:type="spellStart"/>
      <w:r w:rsidRPr="004C0590">
        <w:rPr>
          <w:rFonts w:eastAsia="Times New Roman"/>
          <w:sz w:val="20"/>
          <w:szCs w:val="20"/>
          <w:lang w:eastAsia="ru-RU"/>
        </w:rPr>
        <w:t>ов</w:t>
      </w:r>
      <w:proofErr w:type="spellEnd"/>
      <w:r w:rsidRPr="004C0590">
        <w:rPr>
          <w:rFonts w:eastAsia="Times New Roman"/>
          <w:sz w:val="20"/>
          <w:szCs w:val="20"/>
          <w:lang w:eastAsia="ru-RU"/>
        </w:rPr>
        <w:t>) – полное наименование организации, которую представляет автор(ы) с указанием города и страны.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>Электронный адрес автора(-</w:t>
      </w:r>
      <w:proofErr w:type="spellStart"/>
      <w:r w:rsidRPr="004C0590">
        <w:rPr>
          <w:rFonts w:eastAsia="Times New Roman"/>
          <w:sz w:val="20"/>
          <w:szCs w:val="20"/>
          <w:lang w:eastAsia="ru-RU"/>
        </w:rPr>
        <w:t>ов</w:t>
      </w:r>
      <w:proofErr w:type="spellEnd"/>
      <w:r w:rsidRPr="004C0590">
        <w:rPr>
          <w:rFonts w:eastAsia="Times New Roman"/>
          <w:sz w:val="20"/>
          <w:szCs w:val="20"/>
          <w:lang w:eastAsia="ru-RU"/>
        </w:rPr>
        <w:t>).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>Аннотация (120–200 слов, помещается под наименованием организации, пишется курсивом; должна быть информативной – не содержащей общих слов и фраз, содержательной – отражать основное содержание статьи и результаты исследований, внутренне структурированной в соответствии с логикой построения самой статьи).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>Ключевые слова отдельной строкой в конце аннотации (5–10 ключевых слов или словосочетаний).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>Текст статьи.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>Список источников (в тексте в квадратных скобках указывается порядковый номер ссылки в соответствии с нумерацией в списке литературы).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>Список источников в алфавитном порядке с нумерацией помещается в конце статьи с точным и полным указанием выходных данных цитируемого источника.</w:t>
      </w:r>
    </w:p>
    <w:p w:rsidR="00251125" w:rsidRPr="004C0590" w:rsidRDefault="00251125" w:rsidP="004F691D">
      <w:pPr>
        <w:numPr>
          <w:ilvl w:val="1"/>
          <w:numId w:val="11"/>
        </w:numPr>
        <w:suppressAutoHyphens w:val="0"/>
        <w:ind w:left="0" w:firstLine="0"/>
        <w:jc w:val="both"/>
        <w:rPr>
          <w:sz w:val="20"/>
          <w:szCs w:val="20"/>
        </w:rPr>
      </w:pPr>
      <w:r w:rsidRPr="004C0590">
        <w:rPr>
          <w:sz w:val="20"/>
          <w:szCs w:val="20"/>
        </w:rPr>
        <w:t>Название рисунков (схем, графиков, диаграмм и т.п.) указывается по центру под рисунком. Название таблиц указывается по центру над таблицей.</w:t>
      </w:r>
    </w:p>
    <w:p w:rsidR="00251125" w:rsidRPr="004C0590" w:rsidRDefault="00251125" w:rsidP="004F691D">
      <w:pPr>
        <w:numPr>
          <w:ilvl w:val="1"/>
          <w:numId w:val="11"/>
        </w:numPr>
        <w:suppressAutoHyphens w:val="0"/>
        <w:ind w:left="0" w:firstLine="0"/>
        <w:jc w:val="both"/>
        <w:rPr>
          <w:sz w:val="20"/>
          <w:szCs w:val="20"/>
        </w:rPr>
      </w:pPr>
      <w:r w:rsidRPr="004C0590">
        <w:rPr>
          <w:sz w:val="20"/>
          <w:szCs w:val="20"/>
        </w:rPr>
        <w:t xml:space="preserve">Иллюстрации к статье (рисунки, фотографии) должны быть черно-белыми, четкими. Обычный размер иллюстраций – не более половины листа А4. Рисунки выполняются в редакторе </w:t>
      </w:r>
      <w:proofErr w:type="spellStart"/>
      <w:r w:rsidRPr="004C0590">
        <w:rPr>
          <w:sz w:val="20"/>
          <w:szCs w:val="20"/>
        </w:rPr>
        <w:t>Corel</w:t>
      </w:r>
      <w:proofErr w:type="spellEnd"/>
      <w:r w:rsidRPr="004C0590">
        <w:rPr>
          <w:sz w:val="20"/>
          <w:szCs w:val="20"/>
        </w:rPr>
        <w:t xml:space="preserve"> </w:t>
      </w:r>
      <w:proofErr w:type="spellStart"/>
      <w:r w:rsidRPr="004C0590">
        <w:rPr>
          <w:sz w:val="20"/>
          <w:szCs w:val="20"/>
        </w:rPr>
        <w:t>Draw</w:t>
      </w:r>
      <w:proofErr w:type="spellEnd"/>
      <w:r w:rsidRPr="004C0590">
        <w:rPr>
          <w:sz w:val="20"/>
          <w:szCs w:val="20"/>
        </w:rPr>
        <w:t xml:space="preserve"> версия не ниже 8 или «Рисунок </w:t>
      </w:r>
      <w:proofErr w:type="spellStart"/>
      <w:r w:rsidRPr="004C0590">
        <w:rPr>
          <w:sz w:val="20"/>
          <w:szCs w:val="20"/>
        </w:rPr>
        <w:t>Microsoft</w:t>
      </w:r>
      <w:proofErr w:type="spellEnd"/>
      <w:r w:rsidRPr="004C0590">
        <w:rPr>
          <w:sz w:val="20"/>
          <w:szCs w:val="20"/>
        </w:rPr>
        <w:t xml:space="preserve"> </w:t>
      </w:r>
      <w:proofErr w:type="spellStart"/>
      <w:r w:rsidRPr="004C0590">
        <w:rPr>
          <w:sz w:val="20"/>
          <w:szCs w:val="20"/>
        </w:rPr>
        <w:t>Word</w:t>
      </w:r>
      <w:proofErr w:type="spellEnd"/>
      <w:r w:rsidRPr="004C0590">
        <w:rPr>
          <w:sz w:val="20"/>
          <w:szCs w:val="20"/>
        </w:rPr>
        <w:t>»</w:t>
      </w:r>
    </w:p>
    <w:p w:rsidR="00251125" w:rsidRPr="004C0590" w:rsidRDefault="00251125" w:rsidP="004F691D">
      <w:pPr>
        <w:pStyle w:val="af2"/>
        <w:numPr>
          <w:ilvl w:val="1"/>
          <w:numId w:val="11"/>
        </w:numPr>
        <w:shd w:val="clear" w:color="auto" w:fill="FFFFFF"/>
        <w:suppressAutoHyphens w:val="0"/>
        <w:ind w:left="0" w:firstLine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4C0590">
        <w:rPr>
          <w:rFonts w:eastAsia="Times New Roman"/>
          <w:sz w:val="20"/>
          <w:szCs w:val="20"/>
          <w:lang w:eastAsia="ru-RU"/>
        </w:rPr>
        <w:t>Материалы проверяются в системе «</w:t>
      </w:r>
      <w:proofErr w:type="spellStart"/>
      <w:r w:rsidRPr="004C0590">
        <w:rPr>
          <w:rFonts w:eastAsia="Times New Roman"/>
          <w:sz w:val="20"/>
          <w:szCs w:val="20"/>
          <w:lang w:eastAsia="ru-RU"/>
        </w:rPr>
        <w:t>Антиплагиат</w:t>
      </w:r>
      <w:proofErr w:type="spellEnd"/>
      <w:r w:rsidRPr="004C0590">
        <w:rPr>
          <w:rFonts w:eastAsia="Times New Roman"/>
          <w:sz w:val="20"/>
          <w:szCs w:val="20"/>
          <w:lang w:eastAsia="ru-RU"/>
        </w:rPr>
        <w:t>» (требуемый процент оригинальности авторского текста – 70%).</w:t>
      </w:r>
    </w:p>
    <w:p w:rsidR="00251125" w:rsidRDefault="00251125" w:rsidP="00251125">
      <w:pPr>
        <w:jc w:val="center"/>
      </w:pPr>
      <w:r>
        <w:t>Материалы оформляю</w:t>
      </w:r>
      <w:r w:rsidRPr="00EF54FF">
        <w:t>тся по образц</w:t>
      </w:r>
      <w:r w:rsidR="00A603EB">
        <w:t>ам</w:t>
      </w:r>
      <w:r>
        <w:t>, представленн</w:t>
      </w:r>
      <w:r w:rsidR="00A603EB">
        <w:t>ым</w:t>
      </w:r>
      <w:r>
        <w:t xml:space="preserve"> ниже</w:t>
      </w:r>
      <w:r w:rsidRPr="00EF54FF">
        <w:t>:</w:t>
      </w:r>
    </w:p>
    <w:p w:rsidR="00251125" w:rsidRPr="00CE5436" w:rsidRDefault="00251125" w:rsidP="00251125">
      <w:pPr>
        <w:jc w:val="center"/>
        <w:rPr>
          <w:sz w:val="16"/>
          <w:szCs w:val="16"/>
        </w:rPr>
      </w:pPr>
      <w:r w:rsidRPr="00D86769">
        <w:rPr>
          <w:b/>
          <w:i/>
        </w:rPr>
        <w:t>Для студентов:</w:t>
      </w:r>
    </w:p>
    <w:tbl>
      <w:tblPr>
        <w:tblpPr w:leftFromText="180" w:rightFromText="180" w:vertAnchor="text" w:horzAnchor="margin" w:tblpXSpec="center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51125" w:rsidTr="009D1991">
        <w:tc>
          <w:tcPr>
            <w:tcW w:w="9889" w:type="dxa"/>
          </w:tcPr>
          <w:p w:rsidR="00251125" w:rsidRPr="004C0590" w:rsidRDefault="00251125" w:rsidP="00251125">
            <w:pPr>
              <w:jc w:val="center"/>
              <w:rPr>
                <w:b/>
                <w:sz w:val="20"/>
                <w:szCs w:val="20"/>
              </w:rPr>
            </w:pPr>
            <w:r w:rsidRPr="004C0590">
              <w:rPr>
                <w:b/>
                <w:sz w:val="20"/>
                <w:szCs w:val="20"/>
              </w:rPr>
              <w:t>СТРАТЕГИЧЕСКОЕ РАЗВИТИЕ ГОСТИНИЧНОГО БИЗНЕСА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А.А. Иванов,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студент 2 курса магистратуры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Высшей школы туризма, 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индустрии гостеприимства и дизайна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ФГБОУ ВО «Российский государственный университет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туризма и сервиса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(Москва, РФ)»,</w:t>
            </w:r>
          </w:p>
          <w:p w:rsidR="00251125" w:rsidRPr="004C0590" w:rsidRDefault="009F4C03" w:rsidP="00251125">
            <w:pPr>
              <w:jc w:val="right"/>
              <w:rPr>
                <w:sz w:val="20"/>
                <w:szCs w:val="20"/>
              </w:rPr>
            </w:pPr>
            <w:hyperlink r:id="rId9" w:history="1"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eekmgus</w:t>
              </w:r>
              <w:r w:rsidR="00251125" w:rsidRPr="004C0590">
                <w:rPr>
                  <w:rStyle w:val="a4"/>
                  <w:sz w:val="20"/>
                  <w:szCs w:val="20"/>
                </w:rPr>
                <w:t>@</w:t>
              </w:r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251125" w:rsidRPr="004C0590">
                <w:rPr>
                  <w:rStyle w:val="a4"/>
                  <w:sz w:val="20"/>
                  <w:szCs w:val="20"/>
                </w:rPr>
                <w:t>.</w:t>
              </w:r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Научный руководитель: 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И.И. Петров, 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канд. </w:t>
            </w:r>
            <w:proofErr w:type="spellStart"/>
            <w:r w:rsidRPr="004C0590">
              <w:rPr>
                <w:sz w:val="20"/>
                <w:szCs w:val="20"/>
              </w:rPr>
              <w:t>экон</w:t>
            </w:r>
            <w:proofErr w:type="spellEnd"/>
            <w:r w:rsidRPr="004C0590">
              <w:rPr>
                <w:sz w:val="20"/>
                <w:szCs w:val="20"/>
              </w:rPr>
              <w:t xml:space="preserve">. наук, доцент 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Высшей школы туризма, </w:t>
            </w:r>
          </w:p>
          <w:p w:rsidR="00251125" w:rsidRPr="004C0590" w:rsidRDefault="00251125" w:rsidP="00251125">
            <w:pPr>
              <w:jc w:val="right"/>
              <w:rPr>
                <w:i/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индустрии гостеприимства и дизайна</w:t>
            </w:r>
            <w:r w:rsidRPr="004C0590">
              <w:rPr>
                <w:i/>
                <w:sz w:val="20"/>
                <w:szCs w:val="20"/>
              </w:rPr>
              <w:t>,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ФГБОУ ВО «Российский государственный университет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туризма и сервиса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(Москва, РФ)»,</w:t>
            </w:r>
          </w:p>
          <w:p w:rsidR="00251125" w:rsidRPr="004C0590" w:rsidRDefault="009F4C03" w:rsidP="00251125">
            <w:pPr>
              <w:jc w:val="right"/>
              <w:rPr>
                <w:sz w:val="20"/>
                <w:szCs w:val="20"/>
              </w:rPr>
            </w:pPr>
            <w:hyperlink r:id="rId10" w:history="1"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eekmgus</w:t>
              </w:r>
              <w:r w:rsidR="00251125" w:rsidRPr="004C0590">
                <w:rPr>
                  <w:rStyle w:val="a4"/>
                  <w:sz w:val="20"/>
                  <w:szCs w:val="20"/>
                </w:rPr>
                <w:t>@</w:t>
              </w:r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251125" w:rsidRPr="004C0590">
                <w:rPr>
                  <w:rStyle w:val="a4"/>
                  <w:sz w:val="20"/>
                  <w:szCs w:val="20"/>
                </w:rPr>
                <w:t>.</w:t>
              </w:r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251125" w:rsidRPr="004C0590" w:rsidRDefault="00251125" w:rsidP="00251125">
            <w:pPr>
              <w:ind w:firstLine="709"/>
              <w:rPr>
                <w:i/>
                <w:sz w:val="20"/>
                <w:szCs w:val="20"/>
              </w:rPr>
            </w:pPr>
            <w:r w:rsidRPr="004C0590">
              <w:rPr>
                <w:b/>
                <w:i/>
                <w:sz w:val="20"/>
                <w:szCs w:val="20"/>
              </w:rPr>
              <w:t>Аннотация.</w:t>
            </w:r>
            <w:r w:rsidRPr="004C0590">
              <w:rPr>
                <w:i/>
                <w:sz w:val="20"/>
                <w:szCs w:val="20"/>
              </w:rPr>
              <w:t xml:space="preserve"> В статье рассматривается…</w:t>
            </w:r>
          </w:p>
          <w:p w:rsidR="00251125" w:rsidRPr="004C0590" w:rsidRDefault="00251125" w:rsidP="00251125">
            <w:pPr>
              <w:ind w:firstLine="709"/>
              <w:rPr>
                <w:b/>
                <w:i/>
                <w:sz w:val="20"/>
                <w:szCs w:val="20"/>
              </w:rPr>
            </w:pPr>
            <w:r w:rsidRPr="004C0590">
              <w:rPr>
                <w:b/>
                <w:i/>
                <w:sz w:val="20"/>
                <w:szCs w:val="20"/>
              </w:rPr>
              <w:t xml:space="preserve">Ключевые слова: </w:t>
            </w:r>
            <w:r w:rsidRPr="004C0590">
              <w:rPr>
                <w:i/>
                <w:sz w:val="20"/>
                <w:szCs w:val="20"/>
              </w:rPr>
              <w:t>гостиничный бизнес, стратегическое развитие</w:t>
            </w:r>
          </w:p>
          <w:p w:rsidR="006F686D" w:rsidRDefault="006F686D" w:rsidP="00251125">
            <w:pPr>
              <w:jc w:val="center"/>
              <w:rPr>
                <w:i/>
                <w:sz w:val="20"/>
                <w:szCs w:val="20"/>
              </w:rPr>
            </w:pPr>
          </w:p>
          <w:p w:rsidR="00251125" w:rsidRPr="004C0590" w:rsidRDefault="00251125" w:rsidP="00251125">
            <w:pPr>
              <w:jc w:val="center"/>
              <w:rPr>
                <w:i/>
                <w:sz w:val="20"/>
                <w:szCs w:val="20"/>
              </w:rPr>
            </w:pPr>
            <w:r w:rsidRPr="004C0590">
              <w:rPr>
                <w:i/>
                <w:sz w:val="20"/>
                <w:szCs w:val="20"/>
              </w:rPr>
              <w:t>Текст статьи</w:t>
            </w:r>
          </w:p>
          <w:p w:rsidR="00251125" w:rsidRDefault="00251125" w:rsidP="00251125">
            <w:pPr>
              <w:jc w:val="center"/>
            </w:pPr>
            <w:r w:rsidRPr="004C0590">
              <w:rPr>
                <w:sz w:val="20"/>
                <w:szCs w:val="20"/>
              </w:rPr>
              <w:t>Список источников</w:t>
            </w:r>
          </w:p>
        </w:tc>
      </w:tr>
    </w:tbl>
    <w:p w:rsidR="00251125" w:rsidRPr="00CE5436" w:rsidRDefault="00251125" w:rsidP="00251125">
      <w:pPr>
        <w:jc w:val="center"/>
        <w:rPr>
          <w:sz w:val="16"/>
          <w:szCs w:val="16"/>
        </w:rPr>
      </w:pPr>
      <w:r w:rsidRPr="00D86769">
        <w:rPr>
          <w:b/>
          <w:i/>
        </w:rPr>
        <w:t xml:space="preserve">Для </w:t>
      </w:r>
      <w:r>
        <w:rPr>
          <w:b/>
          <w:i/>
        </w:rPr>
        <w:t>преподавателей</w:t>
      </w:r>
      <w:r w:rsidR="00697E19">
        <w:rPr>
          <w:b/>
          <w:i/>
        </w:rPr>
        <w:t xml:space="preserve"> и специалистов</w:t>
      </w:r>
      <w:r w:rsidRPr="00D86769">
        <w:rPr>
          <w:b/>
          <w:i/>
        </w:rPr>
        <w:t>:</w:t>
      </w:r>
    </w:p>
    <w:tbl>
      <w:tblPr>
        <w:tblpPr w:leftFromText="180" w:rightFromText="180" w:vertAnchor="text" w:horzAnchor="margin" w:tblpXSpec="center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51125" w:rsidTr="00251125">
        <w:tc>
          <w:tcPr>
            <w:tcW w:w="9571" w:type="dxa"/>
          </w:tcPr>
          <w:p w:rsidR="00251125" w:rsidRPr="004C0590" w:rsidRDefault="00251125" w:rsidP="00251125">
            <w:pPr>
              <w:jc w:val="center"/>
              <w:rPr>
                <w:b/>
                <w:sz w:val="20"/>
                <w:szCs w:val="20"/>
              </w:rPr>
            </w:pPr>
            <w:r w:rsidRPr="004C0590">
              <w:rPr>
                <w:b/>
                <w:sz w:val="20"/>
                <w:szCs w:val="20"/>
              </w:rPr>
              <w:t>СТРАТЕГИЧЕСКОЕ РАЗВИТИЕ ГОСТИНИЧНОГО БИЗНЕСА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И.И. Петров, 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канд. </w:t>
            </w:r>
            <w:proofErr w:type="spellStart"/>
            <w:r w:rsidRPr="004C0590">
              <w:rPr>
                <w:sz w:val="20"/>
                <w:szCs w:val="20"/>
              </w:rPr>
              <w:t>экон</w:t>
            </w:r>
            <w:proofErr w:type="spellEnd"/>
            <w:r w:rsidRPr="004C0590">
              <w:rPr>
                <w:sz w:val="20"/>
                <w:szCs w:val="20"/>
              </w:rPr>
              <w:t xml:space="preserve">. наук, доцент 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 xml:space="preserve">Высшей школы туризма, </w:t>
            </w:r>
          </w:p>
          <w:p w:rsidR="00251125" w:rsidRPr="004C0590" w:rsidRDefault="00251125" w:rsidP="00251125">
            <w:pPr>
              <w:jc w:val="right"/>
              <w:rPr>
                <w:i/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индустрии гостеприимства и дизайна</w:t>
            </w:r>
            <w:r w:rsidRPr="004C0590">
              <w:rPr>
                <w:i/>
                <w:sz w:val="20"/>
                <w:szCs w:val="20"/>
              </w:rPr>
              <w:t>,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ФГБОУ ВО «Российский государственный университет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туризма и сервиса</w:t>
            </w:r>
          </w:p>
          <w:p w:rsidR="00251125" w:rsidRPr="004C0590" w:rsidRDefault="00251125" w:rsidP="00251125">
            <w:pPr>
              <w:jc w:val="right"/>
              <w:rPr>
                <w:sz w:val="20"/>
                <w:szCs w:val="20"/>
              </w:rPr>
            </w:pPr>
            <w:r w:rsidRPr="004C0590">
              <w:rPr>
                <w:sz w:val="20"/>
                <w:szCs w:val="20"/>
              </w:rPr>
              <w:t>(Москва, РФ)»,</w:t>
            </w:r>
          </w:p>
          <w:p w:rsidR="00251125" w:rsidRPr="004C0590" w:rsidRDefault="009F4C03" w:rsidP="00251125">
            <w:pPr>
              <w:jc w:val="right"/>
              <w:rPr>
                <w:sz w:val="20"/>
                <w:szCs w:val="20"/>
              </w:rPr>
            </w:pPr>
            <w:hyperlink r:id="rId11" w:history="1"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eekmgus</w:t>
              </w:r>
              <w:r w:rsidR="00251125" w:rsidRPr="004C0590">
                <w:rPr>
                  <w:rStyle w:val="a4"/>
                  <w:sz w:val="20"/>
                  <w:szCs w:val="20"/>
                </w:rPr>
                <w:t>@</w:t>
              </w:r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251125" w:rsidRPr="004C0590">
                <w:rPr>
                  <w:rStyle w:val="a4"/>
                  <w:sz w:val="20"/>
                  <w:szCs w:val="20"/>
                </w:rPr>
                <w:t>.</w:t>
              </w:r>
              <w:r w:rsidR="00251125" w:rsidRPr="004C0590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251125" w:rsidRPr="004C0590" w:rsidRDefault="00251125" w:rsidP="00251125">
            <w:pPr>
              <w:ind w:firstLine="709"/>
              <w:rPr>
                <w:i/>
                <w:sz w:val="20"/>
                <w:szCs w:val="20"/>
              </w:rPr>
            </w:pPr>
            <w:r w:rsidRPr="004C0590">
              <w:rPr>
                <w:b/>
                <w:i/>
                <w:sz w:val="20"/>
                <w:szCs w:val="20"/>
              </w:rPr>
              <w:t>Аннотация.</w:t>
            </w:r>
            <w:r w:rsidRPr="004C0590">
              <w:rPr>
                <w:i/>
                <w:sz w:val="20"/>
                <w:szCs w:val="20"/>
              </w:rPr>
              <w:t xml:space="preserve"> В статье рассматривается…</w:t>
            </w:r>
          </w:p>
          <w:p w:rsidR="00251125" w:rsidRPr="004C0590" w:rsidRDefault="00251125" w:rsidP="00251125">
            <w:pPr>
              <w:ind w:firstLine="709"/>
              <w:rPr>
                <w:b/>
                <w:i/>
                <w:sz w:val="20"/>
                <w:szCs w:val="20"/>
              </w:rPr>
            </w:pPr>
            <w:r w:rsidRPr="004C0590">
              <w:rPr>
                <w:b/>
                <w:i/>
                <w:sz w:val="20"/>
                <w:szCs w:val="20"/>
              </w:rPr>
              <w:t xml:space="preserve">Ключевые слова: </w:t>
            </w:r>
            <w:r w:rsidRPr="004C0590">
              <w:rPr>
                <w:i/>
                <w:sz w:val="20"/>
                <w:szCs w:val="20"/>
              </w:rPr>
              <w:t>гостиничный бизнес, стратегическое развитие</w:t>
            </w:r>
          </w:p>
          <w:p w:rsidR="006F686D" w:rsidRDefault="006F686D" w:rsidP="00251125">
            <w:pPr>
              <w:jc w:val="center"/>
              <w:rPr>
                <w:i/>
                <w:sz w:val="20"/>
                <w:szCs w:val="20"/>
              </w:rPr>
            </w:pPr>
          </w:p>
          <w:p w:rsidR="00251125" w:rsidRPr="004C0590" w:rsidRDefault="00251125" w:rsidP="00251125">
            <w:pPr>
              <w:jc w:val="center"/>
              <w:rPr>
                <w:i/>
                <w:sz w:val="20"/>
                <w:szCs w:val="20"/>
              </w:rPr>
            </w:pPr>
            <w:r w:rsidRPr="004C0590">
              <w:rPr>
                <w:i/>
                <w:sz w:val="20"/>
                <w:szCs w:val="20"/>
              </w:rPr>
              <w:t>Текст статьи</w:t>
            </w:r>
          </w:p>
          <w:p w:rsidR="00251125" w:rsidRDefault="00251125" w:rsidP="00251125">
            <w:pPr>
              <w:jc w:val="center"/>
            </w:pPr>
            <w:r w:rsidRPr="004C0590">
              <w:rPr>
                <w:sz w:val="20"/>
                <w:szCs w:val="20"/>
              </w:rPr>
              <w:t>Список источников</w:t>
            </w:r>
          </w:p>
        </w:tc>
      </w:tr>
    </w:tbl>
    <w:p w:rsidR="0013627D" w:rsidRPr="004F691D" w:rsidRDefault="0013627D" w:rsidP="00251125">
      <w:pPr>
        <w:jc w:val="both"/>
        <w:rPr>
          <w:sz w:val="16"/>
          <w:szCs w:val="16"/>
        </w:rPr>
      </w:pPr>
    </w:p>
    <w:p w:rsidR="00251125" w:rsidRDefault="00251125" w:rsidP="00251125">
      <w:pPr>
        <w:jc w:val="both"/>
      </w:pPr>
      <w:r>
        <w:t xml:space="preserve">Контакты: Елена </w:t>
      </w:r>
      <w:proofErr w:type="spellStart"/>
      <w:r>
        <w:t>Евгениевна</w:t>
      </w:r>
      <w:proofErr w:type="spellEnd"/>
      <w:r>
        <w:t xml:space="preserve"> Коновалова</w:t>
      </w:r>
    </w:p>
    <w:p w:rsidR="00C617C9" w:rsidRPr="00370446" w:rsidRDefault="00251125" w:rsidP="004C0590">
      <w:pPr>
        <w:jc w:val="both"/>
        <w:rPr>
          <w:sz w:val="26"/>
          <w:szCs w:val="26"/>
          <w:lang w:val="en-US"/>
        </w:rPr>
      </w:pPr>
      <w:r>
        <w:t>тел</w:t>
      </w:r>
      <w:r w:rsidRPr="004C0590">
        <w:rPr>
          <w:lang w:val="en-US"/>
        </w:rPr>
        <w:t>.: 8(916)849-75-82</w:t>
      </w:r>
      <w:r w:rsidR="004C0590" w:rsidRPr="004C0590">
        <w:rPr>
          <w:lang w:val="en-US"/>
        </w:rPr>
        <w:t xml:space="preserve">, </w:t>
      </w:r>
      <w:r>
        <w:rPr>
          <w:lang w:val="en-US"/>
        </w:rPr>
        <w:t>e</w:t>
      </w:r>
      <w:r w:rsidRPr="002A4F64">
        <w:rPr>
          <w:lang w:val="en-US"/>
        </w:rPr>
        <w:t>-</w:t>
      </w:r>
      <w:r>
        <w:rPr>
          <w:lang w:val="en-US"/>
        </w:rPr>
        <w:t>mail</w:t>
      </w:r>
      <w:r w:rsidRPr="002A4F64">
        <w:rPr>
          <w:lang w:val="en-US"/>
        </w:rPr>
        <w:t xml:space="preserve">: </w:t>
      </w:r>
      <w:hyperlink r:id="rId12" w:history="1">
        <w:r w:rsidR="00370446" w:rsidRPr="00CC1864">
          <w:rPr>
            <w:rStyle w:val="a4"/>
            <w:lang w:val="en-US"/>
          </w:rPr>
          <w:t>eekmgus@mail.ru</w:t>
        </w:r>
      </w:hyperlink>
      <w:r w:rsidR="00370446" w:rsidRPr="00370446">
        <w:rPr>
          <w:lang w:val="en-US"/>
        </w:rPr>
        <w:t xml:space="preserve"> </w:t>
      </w:r>
    </w:p>
    <w:sectPr w:rsidR="00C617C9" w:rsidRPr="00370446" w:rsidSect="009D1991">
      <w:pgSz w:w="11906" w:h="16838"/>
      <w:pgMar w:top="709" w:right="707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Courier New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Courier New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Courier New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Courier New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Simplified Arabic Fixed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Simplified Arabic Fixed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Simplified Arabic Fixed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Simplified Arabic Fixed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Simplified Arabic Fixed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Simplified Arabic Fixed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Simplified Arabic Fixed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Simplified Arabic Fixed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Simplified Arabic Fixed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1A757A1"/>
    <w:multiLevelType w:val="hybridMultilevel"/>
    <w:tmpl w:val="CA26A698"/>
    <w:lvl w:ilvl="0" w:tplc="B73E3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7E40701"/>
    <w:multiLevelType w:val="hybridMultilevel"/>
    <w:tmpl w:val="BD4EF456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F5230B"/>
    <w:multiLevelType w:val="hybridMultilevel"/>
    <w:tmpl w:val="4A287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A3EB3"/>
    <w:multiLevelType w:val="hybridMultilevel"/>
    <w:tmpl w:val="010C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616A4"/>
    <w:multiLevelType w:val="multilevel"/>
    <w:tmpl w:val="042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5201DFF"/>
    <w:multiLevelType w:val="multilevel"/>
    <w:tmpl w:val="0422001F"/>
    <w:numStyleLink w:val="1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ascii="Times New Roman" w:eastAsia="Times New Roman" w:hAnsi="Times New Roman" w:cs="Times New Roman"/>
          <w:sz w:val="20"/>
          <w:szCs w:val="20"/>
        </w:rPr>
      </w:lvl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A2FB6"/>
    <w:rsid w:val="00041990"/>
    <w:rsid w:val="00044913"/>
    <w:rsid w:val="000545DD"/>
    <w:rsid w:val="000A2FB6"/>
    <w:rsid w:val="0011435B"/>
    <w:rsid w:val="00134B13"/>
    <w:rsid w:val="0013627D"/>
    <w:rsid w:val="00183B35"/>
    <w:rsid w:val="001C02D5"/>
    <w:rsid w:val="001E05F4"/>
    <w:rsid w:val="001F6E3D"/>
    <w:rsid w:val="00201C81"/>
    <w:rsid w:val="00251125"/>
    <w:rsid w:val="002523C8"/>
    <w:rsid w:val="00282BCD"/>
    <w:rsid w:val="002D75F9"/>
    <w:rsid w:val="002E1E1B"/>
    <w:rsid w:val="00370446"/>
    <w:rsid w:val="003A343C"/>
    <w:rsid w:val="003B3448"/>
    <w:rsid w:val="00401018"/>
    <w:rsid w:val="00416FF7"/>
    <w:rsid w:val="004671C9"/>
    <w:rsid w:val="004C0590"/>
    <w:rsid w:val="004F691D"/>
    <w:rsid w:val="00514C8D"/>
    <w:rsid w:val="00531D08"/>
    <w:rsid w:val="00534D48"/>
    <w:rsid w:val="005930A7"/>
    <w:rsid w:val="005B0E61"/>
    <w:rsid w:val="005F6341"/>
    <w:rsid w:val="0060609F"/>
    <w:rsid w:val="00654560"/>
    <w:rsid w:val="00681A06"/>
    <w:rsid w:val="0068400C"/>
    <w:rsid w:val="00690ECB"/>
    <w:rsid w:val="006942DD"/>
    <w:rsid w:val="00697E19"/>
    <w:rsid w:val="006A703B"/>
    <w:rsid w:val="006E7C85"/>
    <w:rsid w:val="006F686D"/>
    <w:rsid w:val="00717E9F"/>
    <w:rsid w:val="00767479"/>
    <w:rsid w:val="00787612"/>
    <w:rsid w:val="007D4627"/>
    <w:rsid w:val="007F69FC"/>
    <w:rsid w:val="00891359"/>
    <w:rsid w:val="008A316A"/>
    <w:rsid w:val="008D3529"/>
    <w:rsid w:val="008D3745"/>
    <w:rsid w:val="009051AD"/>
    <w:rsid w:val="00946B1B"/>
    <w:rsid w:val="009A1DD3"/>
    <w:rsid w:val="009D1991"/>
    <w:rsid w:val="009E43D8"/>
    <w:rsid w:val="009F2B31"/>
    <w:rsid w:val="009F4C03"/>
    <w:rsid w:val="009F75F5"/>
    <w:rsid w:val="00A027F1"/>
    <w:rsid w:val="00A04F1A"/>
    <w:rsid w:val="00A054DE"/>
    <w:rsid w:val="00A056F9"/>
    <w:rsid w:val="00A603EB"/>
    <w:rsid w:val="00A833B1"/>
    <w:rsid w:val="00A84A76"/>
    <w:rsid w:val="00A91410"/>
    <w:rsid w:val="00B27ED6"/>
    <w:rsid w:val="00B372CD"/>
    <w:rsid w:val="00C25718"/>
    <w:rsid w:val="00C4536B"/>
    <w:rsid w:val="00C508DD"/>
    <w:rsid w:val="00C617C9"/>
    <w:rsid w:val="00D02819"/>
    <w:rsid w:val="00D133BA"/>
    <w:rsid w:val="00D217E6"/>
    <w:rsid w:val="00D41DDE"/>
    <w:rsid w:val="00D42808"/>
    <w:rsid w:val="00D94E57"/>
    <w:rsid w:val="00DC4E15"/>
    <w:rsid w:val="00E36F6B"/>
    <w:rsid w:val="00EC4C20"/>
    <w:rsid w:val="00F83DE7"/>
    <w:rsid w:val="00F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D8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qFormat/>
    <w:rsid w:val="009E43D8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E43D8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9E43D8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9E43D8"/>
    <w:rPr>
      <w:rFonts w:ascii="Courier New" w:hAnsi="Courier New" w:cs="Courier New"/>
    </w:rPr>
  </w:style>
  <w:style w:type="character" w:customStyle="1" w:styleId="WW8Num5z0">
    <w:name w:val="WW8Num5z0"/>
    <w:rsid w:val="009E43D8"/>
    <w:rPr>
      <w:rFonts w:ascii="Simplified Arabic Fixed" w:hAnsi="Simplified Arabic Fixed" w:cs="Simplified Arabic Fixed"/>
    </w:rPr>
  </w:style>
  <w:style w:type="character" w:customStyle="1" w:styleId="WW8Num2z0">
    <w:name w:val="WW8Num2z0"/>
    <w:rsid w:val="009E43D8"/>
    <w:rPr>
      <w:rFonts w:ascii="Symbol" w:hAnsi="Symbol" w:cs="OpenSymbol"/>
    </w:rPr>
  </w:style>
  <w:style w:type="character" w:customStyle="1" w:styleId="WW8Num4z0">
    <w:name w:val="WW8Num4z0"/>
    <w:rsid w:val="009E43D8"/>
    <w:rPr>
      <w:rFonts w:ascii="Symbol" w:hAnsi="Symbol" w:cs="Symbol"/>
    </w:rPr>
  </w:style>
  <w:style w:type="character" w:customStyle="1" w:styleId="WW8Num6z0">
    <w:name w:val="WW8Num6z0"/>
    <w:rsid w:val="009E43D8"/>
    <w:rPr>
      <w:rFonts w:ascii="Symbol" w:hAnsi="Symbol" w:cs="Symbol"/>
    </w:rPr>
  </w:style>
  <w:style w:type="character" w:customStyle="1" w:styleId="WW8Num1z0">
    <w:name w:val="WW8Num1z0"/>
    <w:rsid w:val="009E43D8"/>
    <w:rPr>
      <w:rFonts w:ascii="Symbol" w:hAnsi="Symbol" w:cs="Courier New"/>
    </w:rPr>
  </w:style>
  <w:style w:type="character" w:customStyle="1" w:styleId="WW8Num3z2">
    <w:name w:val="WW8Num3z2"/>
    <w:rsid w:val="009E43D8"/>
    <w:rPr>
      <w:rFonts w:ascii="Wingdings" w:hAnsi="Wingdings" w:cs="Wingdings"/>
    </w:rPr>
  </w:style>
  <w:style w:type="character" w:customStyle="1" w:styleId="WW8Num3z3">
    <w:name w:val="WW8Num3z3"/>
    <w:rsid w:val="009E43D8"/>
    <w:rPr>
      <w:rFonts w:ascii="Symbol" w:hAnsi="Symbol" w:cs="Symbol"/>
    </w:rPr>
  </w:style>
  <w:style w:type="character" w:customStyle="1" w:styleId="WW8Num4z1">
    <w:name w:val="WW8Num4z1"/>
    <w:rsid w:val="009E43D8"/>
    <w:rPr>
      <w:rFonts w:ascii="Courier New" w:hAnsi="Courier New" w:cs="Courier New"/>
    </w:rPr>
  </w:style>
  <w:style w:type="character" w:customStyle="1" w:styleId="WW8Num4z2">
    <w:name w:val="WW8Num4z2"/>
    <w:rsid w:val="009E43D8"/>
    <w:rPr>
      <w:rFonts w:ascii="Wingdings" w:hAnsi="Wingdings" w:cs="Wingdings"/>
    </w:rPr>
  </w:style>
  <w:style w:type="character" w:customStyle="1" w:styleId="WW8Num5z1">
    <w:name w:val="WW8Num5z1"/>
    <w:rsid w:val="009E43D8"/>
    <w:rPr>
      <w:rFonts w:ascii="Courier New" w:hAnsi="Courier New" w:cs="Courier New"/>
    </w:rPr>
  </w:style>
  <w:style w:type="character" w:customStyle="1" w:styleId="WW8Num5z2">
    <w:name w:val="WW8Num5z2"/>
    <w:rsid w:val="009E43D8"/>
    <w:rPr>
      <w:rFonts w:ascii="Wingdings" w:hAnsi="Wingdings" w:cs="Wingdings"/>
    </w:rPr>
  </w:style>
  <w:style w:type="character" w:customStyle="1" w:styleId="WW8Num5z3">
    <w:name w:val="WW8Num5z3"/>
    <w:rsid w:val="009E43D8"/>
    <w:rPr>
      <w:rFonts w:ascii="Symbol" w:hAnsi="Symbol" w:cs="Symbol"/>
    </w:rPr>
  </w:style>
  <w:style w:type="character" w:customStyle="1" w:styleId="WW8Num6z1">
    <w:name w:val="WW8Num6z1"/>
    <w:rsid w:val="009E43D8"/>
    <w:rPr>
      <w:rFonts w:ascii="Courier New" w:hAnsi="Courier New" w:cs="Courier New"/>
    </w:rPr>
  </w:style>
  <w:style w:type="character" w:customStyle="1" w:styleId="WW8Num6z2">
    <w:name w:val="WW8Num6z2"/>
    <w:rsid w:val="009E43D8"/>
    <w:rPr>
      <w:rFonts w:ascii="Wingdings" w:hAnsi="Wingdings" w:cs="Wingdings"/>
    </w:rPr>
  </w:style>
  <w:style w:type="character" w:customStyle="1" w:styleId="WW8Num7z0">
    <w:name w:val="WW8Num7z0"/>
    <w:rsid w:val="009E43D8"/>
    <w:rPr>
      <w:rFonts w:ascii="Symbol" w:hAnsi="Symbol" w:cs="Symbol"/>
    </w:rPr>
  </w:style>
  <w:style w:type="character" w:customStyle="1" w:styleId="WW8Num7z1">
    <w:name w:val="WW8Num7z1"/>
    <w:rsid w:val="009E43D8"/>
    <w:rPr>
      <w:rFonts w:ascii="Courier New" w:hAnsi="Courier New" w:cs="Courier New"/>
    </w:rPr>
  </w:style>
  <w:style w:type="character" w:customStyle="1" w:styleId="WW8Num7z2">
    <w:name w:val="WW8Num7z2"/>
    <w:rsid w:val="009E43D8"/>
    <w:rPr>
      <w:rFonts w:ascii="Wingdings" w:hAnsi="Wingdings" w:cs="Wingdings"/>
    </w:rPr>
  </w:style>
  <w:style w:type="character" w:customStyle="1" w:styleId="WW8Num8z0">
    <w:name w:val="WW8Num8z0"/>
    <w:rsid w:val="009E43D8"/>
    <w:rPr>
      <w:rFonts w:ascii="Symbol" w:hAnsi="Symbol" w:cs="Symbol"/>
    </w:rPr>
  </w:style>
  <w:style w:type="character" w:customStyle="1" w:styleId="WW8Num8z1">
    <w:name w:val="WW8Num8z1"/>
    <w:rsid w:val="009E43D8"/>
    <w:rPr>
      <w:rFonts w:ascii="Courier New" w:hAnsi="Courier New" w:cs="Courier New"/>
    </w:rPr>
  </w:style>
  <w:style w:type="character" w:customStyle="1" w:styleId="WW8Num8z2">
    <w:name w:val="WW8Num8z2"/>
    <w:rsid w:val="009E43D8"/>
    <w:rPr>
      <w:rFonts w:ascii="Wingdings" w:hAnsi="Wingdings" w:cs="Wingdings"/>
    </w:rPr>
  </w:style>
  <w:style w:type="character" w:customStyle="1" w:styleId="WW8Num9z0">
    <w:name w:val="WW8Num9z0"/>
    <w:rsid w:val="009E43D8"/>
    <w:rPr>
      <w:rFonts w:ascii="Symbol" w:hAnsi="Symbol" w:cs="Symbol"/>
    </w:rPr>
  </w:style>
  <w:style w:type="character" w:customStyle="1" w:styleId="WW8Num9z1">
    <w:name w:val="WW8Num9z1"/>
    <w:rsid w:val="009E43D8"/>
    <w:rPr>
      <w:rFonts w:ascii="Courier New" w:hAnsi="Courier New" w:cs="Courier New"/>
    </w:rPr>
  </w:style>
  <w:style w:type="character" w:customStyle="1" w:styleId="WW8Num9z2">
    <w:name w:val="WW8Num9z2"/>
    <w:rsid w:val="009E43D8"/>
    <w:rPr>
      <w:rFonts w:ascii="Wingdings" w:hAnsi="Wingdings" w:cs="Wingdings"/>
    </w:rPr>
  </w:style>
  <w:style w:type="character" w:customStyle="1" w:styleId="WW8Num10z0">
    <w:name w:val="WW8Num10z0"/>
    <w:rsid w:val="009E43D8"/>
    <w:rPr>
      <w:rFonts w:ascii="Symbol" w:hAnsi="Symbol" w:cs="Symbol"/>
    </w:rPr>
  </w:style>
  <w:style w:type="character" w:customStyle="1" w:styleId="WW8Num10z1">
    <w:name w:val="WW8Num10z1"/>
    <w:rsid w:val="009E43D8"/>
    <w:rPr>
      <w:rFonts w:ascii="Courier New" w:hAnsi="Courier New" w:cs="Courier New"/>
    </w:rPr>
  </w:style>
  <w:style w:type="character" w:customStyle="1" w:styleId="WW8Num10z2">
    <w:name w:val="WW8Num10z2"/>
    <w:rsid w:val="009E43D8"/>
    <w:rPr>
      <w:rFonts w:ascii="Wingdings" w:hAnsi="Wingdings" w:cs="Wingdings"/>
    </w:rPr>
  </w:style>
  <w:style w:type="character" w:customStyle="1" w:styleId="WW8Num11z0">
    <w:name w:val="WW8Num11z0"/>
    <w:rsid w:val="009E43D8"/>
    <w:rPr>
      <w:rFonts w:ascii="Symbol" w:hAnsi="Symbol" w:cs="Symbol"/>
    </w:rPr>
  </w:style>
  <w:style w:type="character" w:customStyle="1" w:styleId="WW8Num11z1">
    <w:name w:val="WW8Num11z1"/>
    <w:rsid w:val="009E43D8"/>
    <w:rPr>
      <w:rFonts w:ascii="Courier New" w:hAnsi="Courier New" w:cs="Courier New"/>
    </w:rPr>
  </w:style>
  <w:style w:type="character" w:customStyle="1" w:styleId="WW8Num11z2">
    <w:name w:val="WW8Num11z2"/>
    <w:rsid w:val="009E43D8"/>
    <w:rPr>
      <w:rFonts w:ascii="Wingdings" w:hAnsi="Wingdings" w:cs="Wingdings"/>
    </w:rPr>
  </w:style>
  <w:style w:type="character" w:customStyle="1" w:styleId="WW8Num12z0">
    <w:name w:val="WW8Num12z0"/>
    <w:rsid w:val="009E43D8"/>
    <w:rPr>
      <w:rFonts w:ascii="Symbol" w:hAnsi="Symbol" w:cs="Symbol"/>
    </w:rPr>
  </w:style>
  <w:style w:type="character" w:customStyle="1" w:styleId="WW8Num12z1">
    <w:name w:val="WW8Num12z1"/>
    <w:rsid w:val="009E43D8"/>
    <w:rPr>
      <w:rFonts w:ascii="Courier New" w:hAnsi="Courier New" w:cs="Courier New"/>
    </w:rPr>
  </w:style>
  <w:style w:type="character" w:customStyle="1" w:styleId="WW8Num12z2">
    <w:name w:val="WW8Num12z2"/>
    <w:rsid w:val="009E43D8"/>
    <w:rPr>
      <w:rFonts w:ascii="Wingdings" w:hAnsi="Wingdings" w:cs="Wingdings"/>
    </w:rPr>
  </w:style>
  <w:style w:type="character" w:customStyle="1" w:styleId="WW8Num13z0">
    <w:name w:val="WW8Num13z0"/>
    <w:rsid w:val="009E43D8"/>
    <w:rPr>
      <w:rFonts w:ascii="Symbol" w:hAnsi="Symbol" w:cs="Symbol"/>
    </w:rPr>
  </w:style>
  <w:style w:type="character" w:customStyle="1" w:styleId="WW8Num13z1">
    <w:name w:val="WW8Num13z1"/>
    <w:rsid w:val="009E43D8"/>
    <w:rPr>
      <w:rFonts w:ascii="Courier New" w:hAnsi="Courier New" w:cs="Courier New"/>
    </w:rPr>
  </w:style>
  <w:style w:type="character" w:customStyle="1" w:styleId="WW8Num13z2">
    <w:name w:val="WW8Num13z2"/>
    <w:rsid w:val="009E43D8"/>
    <w:rPr>
      <w:rFonts w:ascii="Wingdings" w:hAnsi="Wingdings" w:cs="Wingdings"/>
    </w:rPr>
  </w:style>
  <w:style w:type="character" w:customStyle="1" w:styleId="WW8Num14z0">
    <w:name w:val="WW8Num14z0"/>
    <w:rsid w:val="009E43D8"/>
    <w:rPr>
      <w:rFonts w:ascii="Symbol" w:hAnsi="Symbol" w:cs="Symbol"/>
    </w:rPr>
  </w:style>
  <w:style w:type="character" w:customStyle="1" w:styleId="WW8Num14z1">
    <w:name w:val="WW8Num14z1"/>
    <w:rsid w:val="009E43D8"/>
    <w:rPr>
      <w:rFonts w:ascii="Courier New" w:hAnsi="Courier New" w:cs="Courier New"/>
    </w:rPr>
  </w:style>
  <w:style w:type="character" w:customStyle="1" w:styleId="WW8Num14z2">
    <w:name w:val="WW8Num14z2"/>
    <w:rsid w:val="009E43D8"/>
    <w:rPr>
      <w:rFonts w:ascii="Wingdings" w:hAnsi="Wingdings" w:cs="Wingdings"/>
    </w:rPr>
  </w:style>
  <w:style w:type="character" w:customStyle="1" w:styleId="WW8Num15z0">
    <w:name w:val="WW8Num15z0"/>
    <w:rsid w:val="009E43D8"/>
    <w:rPr>
      <w:rFonts w:ascii="Symbol" w:hAnsi="Symbol" w:cs="Symbol"/>
    </w:rPr>
  </w:style>
  <w:style w:type="character" w:customStyle="1" w:styleId="WW8Num15z1">
    <w:name w:val="WW8Num15z1"/>
    <w:rsid w:val="009E43D8"/>
    <w:rPr>
      <w:rFonts w:ascii="Courier New" w:hAnsi="Courier New" w:cs="Courier New"/>
    </w:rPr>
  </w:style>
  <w:style w:type="character" w:customStyle="1" w:styleId="WW8Num15z2">
    <w:name w:val="WW8Num15z2"/>
    <w:rsid w:val="009E43D8"/>
    <w:rPr>
      <w:rFonts w:ascii="Wingdings" w:hAnsi="Wingdings" w:cs="Wingdings"/>
    </w:rPr>
  </w:style>
  <w:style w:type="character" w:customStyle="1" w:styleId="WW8Num16z0">
    <w:name w:val="WW8Num16z0"/>
    <w:rsid w:val="009E43D8"/>
    <w:rPr>
      <w:rFonts w:ascii="Symbol" w:hAnsi="Symbol" w:cs="Symbol"/>
    </w:rPr>
  </w:style>
  <w:style w:type="character" w:customStyle="1" w:styleId="WW8Num16z1">
    <w:name w:val="WW8Num16z1"/>
    <w:rsid w:val="009E43D8"/>
    <w:rPr>
      <w:rFonts w:ascii="Courier New" w:hAnsi="Courier New" w:cs="Courier New"/>
    </w:rPr>
  </w:style>
  <w:style w:type="character" w:customStyle="1" w:styleId="WW8Num16z2">
    <w:name w:val="WW8Num16z2"/>
    <w:rsid w:val="009E43D8"/>
    <w:rPr>
      <w:rFonts w:ascii="Wingdings" w:hAnsi="Wingdings" w:cs="Wingdings"/>
    </w:rPr>
  </w:style>
  <w:style w:type="character" w:customStyle="1" w:styleId="WW8Num18z0">
    <w:name w:val="WW8Num18z0"/>
    <w:rsid w:val="009E43D8"/>
    <w:rPr>
      <w:rFonts w:ascii="Symbol" w:hAnsi="Symbol" w:cs="Symbol"/>
    </w:rPr>
  </w:style>
  <w:style w:type="character" w:customStyle="1" w:styleId="WW8Num18z1">
    <w:name w:val="WW8Num18z1"/>
    <w:rsid w:val="009E43D8"/>
    <w:rPr>
      <w:rFonts w:ascii="Courier New" w:hAnsi="Courier New" w:cs="Courier New"/>
    </w:rPr>
  </w:style>
  <w:style w:type="character" w:customStyle="1" w:styleId="WW8Num18z2">
    <w:name w:val="WW8Num18z2"/>
    <w:rsid w:val="009E43D8"/>
    <w:rPr>
      <w:rFonts w:ascii="Wingdings" w:hAnsi="Wingdings" w:cs="Wingdings"/>
    </w:rPr>
  </w:style>
  <w:style w:type="character" w:customStyle="1" w:styleId="WW8Num19z0">
    <w:name w:val="WW8Num19z0"/>
    <w:rsid w:val="009E43D8"/>
    <w:rPr>
      <w:rFonts w:ascii="Courier New" w:hAnsi="Courier New" w:cs="Courier New"/>
    </w:rPr>
  </w:style>
  <w:style w:type="character" w:customStyle="1" w:styleId="WW8Num19z2">
    <w:name w:val="WW8Num19z2"/>
    <w:rsid w:val="009E43D8"/>
    <w:rPr>
      <w:rFonts w:ascii="Wingdings" w:hAnsi="Wingdings" w:cs="Wingdings"/>
    </w:rPr>
  </w:style>
  <w:style w:type="character" w:customStyle="1" w:styleId="WW8Num19z3">
    <w:name w:val="WW8Num19z3"/>
    <w:rsid w:val="009E43D8"/>
    <w:rPr>
      <w:rFonts w:ascii="Symbol" w:hAnsi="Symbol" w:cs="Symbol"/>
    </w:rPr>
  </w:style>
  <w:style w:type="character" w:customStyle="1" w:styleId="WW8Num20z0">
    <w:name w:val="WW8Num20z0"/>
    <w:rsid w:val="009E43D8"/>
    <w:rPr>
      <w:rFonts w:ascii="Symbol" w:hAnsi="Symbol" w:cs="Symbol"/>
    </w:rPr>
  </w:style>
  <w:style w:type="character" w:customStyle="1" w:styleId="WW8Num20z1">
    <w:name w:val="WW8Num20z1"/>
    <w:rsid w:val="009E43D8"/>
    <w:rPr>
      <w:rFonts w:ascii="Courier New" w:hAnsi="Courier New" w:cs="Courier New"/>
    </w:rPr>
  </w:style>
  <w:style w:type="character" w:customStyle="1" w:styleId="WW8Num20z2">
    <w:name w:val="WW8Num20z2"/>
    <w:rsid w:val="009E43D8"/>
    <w:rPr>
      <w:rFonts w:ascii="Wingdings" w:hAnsi="Wingdings" w:cs="Wingdings"/>
    </w:rPr>
  </w:style>
  <w:style w:type="character" w:customStyle="1" w:styleId="WW8Num21z0">
    <w:name w:val="WW8Num21z0"/>
    <w:rsid w:val="009E43D8"/>
    <w:rPr>
      <w:rFonts w:ascii="Symbol" w:hAnsi="Symbol" w:cs="Symbol"/>
    </w:rPr>
  </w:style>
  <w:style w:type="character" w:customStyle="1" w:styleId="WW8Num21z1">
    <w:name w:val="WW8Num21z1"/>
    <w:rsid w:val="009E43D8"/>
    <w:rPr>
      <w:rFonts w:ascii="Courier New" w:hAnsi="Courier New" w:cs="Courier New"/>
    </w:rPr>
  </w:style>
  <w:style w:type="character" w:customStyle="1" w:styleId="WW8Num21z2">
    <w:name w:val="WW8Num21z2"/>
    <w:rsid w:val="009E43D8"/>
    <w:rPr>
      <w:rFonts w:ascii="Wingdings" w:hAnsi="Wingdings" w:cs="Wingdings"/>
    </w:rPr>
  </w:style>
  <w:style w:type="character" w:customStyle="1" w:styleId="WW8Num22z0">
    <w:name w:val="WW8Num22z0"/>
    <w:rsid w:val="009E43D8"/>
    <w:rPr>
      <w:rFonts w:ascii="Symbol" w:hAnsi="Symbol" w:cs="Symbol"/>
    </w:rPr>
  </w:style>
  <w:style w:type="character" w:customStyle="1" w:styleId="WW8Num22z1">
    <w:name w:val="WW8Num22z1"/>
    <w:rsid w:val="009E43D8"/>
    <w:rPr>
      <w:rFonts w:ascii="Courier New" w:hAnsi="Courier New" w:cs="Courier New"/>
    </w:rPr>
  </w:style>
  <w:style w:type="character" w:customStyle="1" w:styleId="WW8Num22z2">
    <w:name w:val="WW8Num22z2"/>
    <w:rsid w:val="009E43D8"/>
    <w:rPr>
      <w:rFonts w:ascii="Wingdings" w:hAnsi="Wingdings" w:cs="Wingdings"/>
    </w:rPr>
  </w:style>
  <w:style w:type="character" w:customStyle="1" w:styleId="WW8Num23z0">
    <w:name w:val="WW8Num23z0"/>
    <w:rsid w:val="009E43D8"/>
    <w:rPr>
      <w:rFonts w:ascii="Courier New" w:hAnsi="Courier New" w:cs="Courier New"/>
    </w:rPr>
  </w:style>
  <w:style w:type="character" w:customStyle="1" w:styleId="WW8Num24z0">
    <w:name w:val="WW8Num24z0"/>
    <w:rsid w:val="009E43D8"/>
    <w:rPr>
      <w:rFonts w:ascii="Symbol" w:hAnsi="Symbol" w:cs="Symbol"/>
    </w:rPr>
  </w:style>
  <w:style w:type="character" w:customStyle="1" w:styleId="WW8Num24z1">
    <w:name w:val="WW8Num24z1"/>
    <w:rsid w:val="009E43D8"/>
    <w:rPr>
      <w:rFonts w:ascii="Courier New" w:hAnsi="Courier New" w:cs="Courier New"/>
    </w:rPr>
  </w:style>
  <w:style w:type="character" w:customStyle="1" w:styleId="WW8Num24z2">
    <w:name w:val="WW8Num24z2"/>
    <w:rsid w:val="009E43D8"/>
    <w:rPr>
      <w:rFonts w:ascii="Wingdings" w:hAnsi="Wingdings" w:cs="Wingdings"/>
    </w:rPr>
  </w:style>
  <w:style w:type="character" w:customStyle="1" w:styleId="WW8Num25z0">
    <w:name w:val="WW8Num25z0"/>
    <w:rsid w:val="009E43D8"/>
    <w:rPr>
      <w:rFonts w:ascii="Symbol" w:hAnsi="Symbol" w:cs="Symbol"/>
    </w:rPr>
  </w:style>
  <w:style w:type="character" w:customStyle="1" w:styleId="WW8Num25z1">
    <w:name w:val="WW8Num25z1"/>
    <w:rsid w:val="009E43D8"/>
    <w:rPr>
      <w:rFonts w:ascii="Courier New" w:hAnsi="Courier New" w:cs="Courier New"/>
    </w:rPr>
  </w:style>
  <w:style w:type="character" w:customStyle="1" w:styleId="WW8Num25z2">
    <w:name w:val="WW8Num25z2"/>
    <w:rsid w:val="009E43D8"/>
    <w:rPr>
      <w:rFonts w:ascii="Wingdings" w:hAnsi="Wingdings" w:cs="Wingdings"/>
    </w:rPr>
  </w:style>
  <w:style w:type="character" w:customStyle="1" w:styleId="WW8Num26z0">
    <w:name w:val="WW8Num26z0"/>
    <w:rsid w:val="009E43D8"/>
    <w:rPr>
      <w:rFonts w:ascii="Symbol" w:hAnsi="Symbol" w:cs="Symbol"/>
    </w:rPr>
  </w:style>
  <w:style w:type="character" w:customStyle="1" w:styleId="WW8Num26z1">
    <w:name w:val="WW8Num26z1"/>
    <w:rsid w:val="009E43D8"/>
    <w:rPr>
      <w:rFonts w:ascii="Courier New" w:hAnsi="Courier New" w:cs="Courier New"/>
    </w:rPr>
  </w:style>
  <w:style w:type="character" w:customStyle="1" w:styleId="WW8Num26z2">
    <w:name w:val="WW8Num26z2"/>
    <w:rsid w:val="009E43D8"/>
    <w:rPr>
      <w:rFonts w:ascii="Wingdings" w:hAnsi="Wingdings" w:cs="Wingdings"/>
    </w:rPr>
  </w:style>
  <w:style w:type="character" w:customStyle="1" w:styleId="WW8Num27z0">
    <w:name w:val="WW8Num27z0"/>
    <w:rsid w:val="009E43D8"/>
    <w:rPr>
      <w:rFonts w:ascii="Symbol" w:hAnsi="Symbol" w:cs="Symbol"/>
    </w:rPr>
  </w:style>
  <w:style w:type="character" w:customStyle="1" w:styleId="WW8Num27z1">
    <w:name w:val="WW8Num27z1"/>
    <w:rsid w:val="009E43D8"/>
    <w:rPr>
      <w:rFonts w:ascii="Courier New" w:hAnsi="Courier New" w:cs="Courier New"/>
    </w:rPr>
  </w:style>
  <w:style w:type="character" w:customStyle="1" w:styleId="WW8Num27z2">
    <w:name w:val="WW8Num27z2"/>
    <w:rsid w:val="009E43D8"/>
    <w:rPr>
      <w:rFonts w:ascii="Wingdings" w:hAnsi="Wingdings" w:cs="Wingdings"/>
    </w:rPr>
  </w:style>
  <w:style w:type="character" w:customStyle="1" w:styleId="WW8Num28z0">
    <w:name w:val="WW8Num28z0"/>
    <w:rsid w:val="009E43D8"/>
    <w:rPr>
      <w:rFonts w:ascii="Symbol" w:hAnsi="Symbol" w:cs="Symbol"/>
    </w:rPr>
  </w:style>
  <w:style w:type="character" w:customStyle="1" w:styleId="WW8Num28z1">
    <w:name w:val="WW8Num28z1"/>
    <w:rsid w:val="009E43D8"/>
    <w:rPr>
      <w:rFonts w:ascii="Courier New" w:hAnsi="Courier New" w:cs="Courier New"/>
    </w:rPr>
  </w:style>
  <w:style w:type="character" w:customStyle="1" w:styleId="WW8Num28z2">
    <w:name w:val="WW8Num28z2"/>
    <w:rsid w:val="009E43D8"/>
    <w:rPr>
      <w:rFonts w:ascii="Wingdings" w:hAnsi="Wingdings" w:cs="Wingdings"/>
    </w:rPr>
  </w:style>
  <w:style w:type="character" w:customStyle="1" w:styleId="WW8Num29z0">
    <w:name w:val="WW8Num29z0"/>
    <w:rsid w:val="009E43D8"/>
    <w:rPr>
      <w:rFonts w:ascii="Symbol" w:hAnsi="Symbol" w:cs="Symbol"/>
    </w:rPr>
  </w:style>
  <w:style w:type="character" w:customStyle="1" w:styleId="WW8Num29z1">
    <w:name w:val="WW8Num29z1"/>
    <w:rsid w:val="009E43D8"/>
    <w:rPr>
      <w:rFonts w:ascii="Courier New" w:hAnsi="Courier New" w:cs="Courier New"/>
    </w:rPr>
  </w:style>
  <w:style w:type="character" w:customStyle="1" w:styleId="WW8Num29z2">
    <w:name w:val="WW8Num29z2"/>
    <w:rsid w:val="009E43D8"/>
    <w:rPr>
      <w:rFonts w:ascii="Wingdings" w:hAnsi="Wingdings" w:cs="Wingdings"/>
    </w:rPr>
  </w:style>
  <w:style w:type="character" w:customStyle="1" w:styleId="WW8Num30z0">
    <w:name w:val="WW8Num30z0"/>
    <w:rsid w:val="009E43D8"/>
    <w:rPr>
      <w:rFonts w:ascii="Symbol" w:hAnsi="Symbol" w:cs="Symbol"/>
    </w:rPr>
  </w:style>
  <w:style w:type="character" w:customStyle="1" w:styleId="WW8Num30z1">
    <w:name w:val="WW8Num30z1"/>
    <w:rsid w:val="009E43D8"/>
    <w:rPr>
      <w:rFonts w:ascii="Courier New" w:hAnsi="Courier New" w:cs="Courier New"/>
    </w:rPr>
  </w:style>
  <w:style w:type="character" w:customStyle="1" w:styleId="WW8Num30z2">
    <w:name w:val="WW8Num30z2"/>
    <w:rsid w:val="009E43D8"/>
    <w:rPr>
      <w:rFonts w:ascii="Wingdings" w:hAnsi="Wingdings" w:cs="Wingdings"/>
    </w:rPr>
  </w:style>
  <w:style w:type="character" w:customStyle="1" w:styleId="WW8Num31z0">
    <w:name w:val="WW8Num31z0"/>
    <w:rsid w:val="009E43D8"/>
    <w:rPr>
      <w:rFonts w:ascii="Symbol" w:hAnsi="Symbol" w:cs="Symbol"/>
    </w:rPr>
  </w:style>
  <w:style w:type="character" w:customStyle="1" w:styleId="WW8Num31z1">
    <w:name w:val="WW8Num31z1"/>
    <w:rsid w:val="009E43D8"/>
    <w:rPr>
      <w:rFonts w:ascii="Courier New" w:hAnsi="Courier New" w:cs="Courier New"/>
    </w:rPr>
  </w:style>
  <w:style w:type="character" w:customStyle="1" w:styleId="WW8Num31z2">
    <w:name w:val="WW8Num31z2"/>
    <w:rsid w:val="009E43D8"/>
    <w:rPr>
      <w:rFonts w:ascii="Wingdings" w:hAnsi="Wingdings" w:cs="Wingdings"/>
    </w:rPr>
  </w:style>
  <w:style w:type="character" w:customStyle="1" w:styleId="WW8Num32z0">
    <w:name w:val="WW8Num32z0"/>
    <w:rsid w:val="009E43D8"/>
    <w:rPr>
      <w:rFonts w:ascii="Symbol" w:hAnsi="Symbol" w:cs="Symbol"/>
    </w:rPr>
  </w:style>
  <w:style w:type="character" w:customStyle="1" w:styleId="WW8Num32z1">
    <w:name w:val="WW8Num32z1"/>
    <w:rsid w:val="009E43D8"/>
    <w:rPr>
      <w:rFonts w:ascii="Courier New" w:hAnsi="Courier New" w:cs="Courier New"/>
    </w:rPr>
  </w:style>
  <w:style w:type="character" w:customStyle="1" w:styleId="WW8Num32z2">
    <w:name w:val="WW8Num32z2"/>
    <w:rsid w:val="009E43D8"/>
    <w:rPr>
      <w:rFonts w:ascii="Wingdings" w:hAnsi="Wingdings" w:cs="Wingdings"/>
    </w:rPr>
  </w:style>
  <w:style w:type="character" w:customStyle="1" w:styleId="WW8Num33z0">
    <w:name w:val="WW8Num33z0"/>
    <w:rsid w:val="009E43D8"/>
    <w:rPr>
      <w:rFonts w:ascii="Symbol" w:hAnsi="Symbol" w:cs="Symbol"/>
    </w:rPr>
  </w:style>
  <w:style w:type="character" w:customStyle="1" w:styleId="WW8Num33z1">
    <w:name w:val="WW8Num33z1"/>
    <w:rsid w:val="009E43D8"/>
    <w:rPr>
      <w:rFonts w:ascii="Courier New" w:hAnsi="Courier New" w:cs="Courier New"/>
    </w:rPr>
  </w:style>
  <w:style w:type="character" w:customStyle="1" w:styleId="WW8Num33z2">
    <w:name w:val="WW8Num33z2"/>
    <w:rsid w:val="009E43D8"/>
    <w:rPr>
      <w:rFonts w:ascii="Wingdings" w:hAnsi="Wingdings" w:cs="Wingdings"/>
    </w:rPr>
  </w:style>
  <w:style w:type="character" w:customStyle="1" w:styleId="WW8Num34z0">
    <w:name w:val="WW8Num34z0"/>
    <w:rsid w:val="009E43D8"/>
    <w:rPr>
      <w:b w:val="0"/>
      <w:sz w:val="24"/>
      <w:szCs w:val="24"/>
    </w:rPr>
  </w:style>
  <w:style w:type="character" w:customStyle="1" w:styleId="WW8Num35z0">
    <w:name w:val="WW8Num35z0"/>
    <w:rsid w:val="009E43D8"/>
    <w:rPr>
      <w:rFonts w:ascii="Symbol" w:hAnsi="Symbol" w:cs="Symbol"/>
    </w:rPr>
  </w:style>
  <w:style w:type="character" w:customStyle="1" w:styleId="WW8Num35z1">
    <w:name w:val="WW8Num35z1"/>
    <w:rsid w:val="009E43D8"/>
    <w:rPr>
      <w:rFonts w:ascii="Courier New" w:hAnsi="Courier New" w:cs="Courier New"/>
    </w:rPr>
  </w:style>
  <w:style w:type="character" w:customStyle="1" w:styleId="WW8Num35z2">
    <w:name w:val="WW8Num35z2"/>
    <w:rsid w:val="009E43D8"/>
    <w:rPr>
      <w:rFonts w:ascii="Wingdings" w:hAnsi="Wingdings" w:cs="Wingdings"/>
    </w:rPr>
  </w:style>
  <w:style w:type="character" w:customStyle="1" w:styleId="11">
    <w:name w:val="Основной шрифт абзаца1"/>
    <w:rsid w:val="009E43D8"/>
  </w:style>
  <w:style w:type="character" w:styleId="a4">
    <w:name w:val="Hyperlink"/>
    <w:rsid w:val="009E43D8"/>
    <w:rPr>
      <w:color w:val="0000FF"/>
      <w:u w:val="single"/>
    </w:rPr>
  </w:style>
  <w:style w:type="character" w:customStyle="1" w:styleId="a5">
    <w:name w:val="Название Знак"/>
    <w:rsid w:val="009E43D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2">
    <w:name w:val="Заголовок 1 Знак"/>
    <w:rsid w:val="009E43D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9E43D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rsid w:val="009E43D8"/>
    <w:rPr>
      <w:b/>
      <w:bCs/>
      <w:sz w:val="27"/>
      <w:szCs w:val="27"/>
    </w:rPr>
  </w:style>
  <w:style w:type="character" w:styleId="a6">
    <w:name w:val="Strong"/>
    <w:qFormat/>
    <w:rsid w:val="009E43D8"/>
    <w:rPr>
      <w:b/>
      <w:bCs/>
    </w:rPr>
  </w:style>
  <w:style w:type="character" w:customStyle="1" w:styleId="a7">
    <w:name w:val="Основной текст Знак"/>
    <w:rsid w:val="009E43D8"/>
    <w:rPr>
      <w:sz w:val="24"/>
      <w:szCs w:val="24"/>
    </w:rPr>
  </w:style>
  <w:style w:type="character" w:customStyle="1" w:styleId="a8">
    <w:name w:val="Основной текст с отступом Знак"/>
    <w:rsid w:val="009E43D8"/>
    <w:rPr>
      <w:sz w:val="24"/>
      <w:szCs w:val="24"/>
    </w:rPr>
  </w:style>
  <w:style w:type="character" w:customStyle="1" w:styleId="apple-style-span">
    <w:name w:val="apple-style-span"/>
    <w:basedOn w:val="11"/>
    <w:rsid w:val="009E43D8"/>
  </w:style>
  <w:style w:type="character" w:customStyle="1" w:styleId="a9">
    <w:name w:val="Нижний колонтитул Знак"/>
    <w:rsid w:val="009E43D8"/>
    <w:rPr>
      <w:sz w:val="24"/>
      <w:szCs w:val="24"/>
    </w:rPr>
  </w:style>
  <w:style w:type="character" w:styleId="aa">
    <w:name w:val="page number"/>
    <w:basedOn w:val="11"/>
    <w:rsid w:val="009E43D8"/>
  </w:style>
  <w:style w:type="character" w:customStyle="1" w:styleId="val">
    <w:name w:val="val"/>
    <w:basedOn w:val="11"/>
    <w:rsid w:val="009E43D8"/>
  </w:style>
  <w:style w:type="character" w:customStyle="1" w:styleId="ab">
    <w:name w:val="Верхний колонтитул Знак"/>
    <w:rsid w:val="009E43D8"/>
    <w:rPr>
      <w:sz w:val="24"/>
      <w:szCs w:val="24"/>
    </w:rPr>
  </w:style>
  <w:style w:type="character" w:customStyle="1" w:styleId="21">
    <w:name w:val="Основной текст 2 Знак"/>
    <w:rsid w:val="009E43D8"/>
    <w:rPr>
      <w:sz w:val="24"/>
      <w:szCs w:val="24"/>
    </w:rPr>
  </w:style>
  <w:style w:type="character" w:styleId="ac">
    <w:name w:val="Emphasis"/>
    <w:qFormat/>
    <w:rsid w:val="009E43D8"/>
    <w:rPr>
      <w:i/>
      <w:iCs/>
    </w:rPr>
  </w:style>
  <w:style w:type="character" w:customStyle="1" w:styleId="apple-converted-space">
    <w:name w:val="apple-converted-space"/>
    <w:basedOn w:val="11"/>
    <w:rsid w:val="009E43D8"/>
  </w:style>
  <w:style w:type="character" w:customStyle="1" w:styleId="ad">
    <w:name w:val="Символ нумерации"/>
    <w:rsid w:val="009E43D8"/>
  </w:style>
  <w:style w:type="character" w:customStyle="1" w:styleId="WW8Num3z1">
    <w:name w:val="WW8Num3z1"/>
    <w:rsid w:val="009E43D8"/>
    <w:rPr>
      <w:rFonts w:ascii="Courier New" w:hAnsi="Courier New" w:cs="Courier New"/>
    </w:rPr>
  </w:style>
  <w:style w:type="character" w:customStyle="1" w:styleId="ae">
    <w:name w:val="Маркеры списка"/>
    <w:rsid w:val="009E43D8"/>
    <w:rPr>
      <w:rFonts w:ascii="OpenSymbol" w:eastAsia="OpenSymbol" w:hAnsi="OpenSymbol" w:cs="OpenSymbol"/>
    </w:rPr>
  </w:style>
  <w:style w:type="character" w:customStyle="1" w:styleId="ListLabel3">
    <w:name w:val="ListLabel 3"/>
    <w:rsid w:val="009E43D8"/>
    <w:rPr>
      <w:b w:val="0"/>
      <w:color w:val="000000"/>
    </w:rPr>
  </w:style>
  <w:style w:type="paragraph" w:styleId="af">
    <w:name w:val="Title"/>
    <w:basedOn w:val="a"/>
    <w:next w:val="a0"/>
    <w:qFormat/>
    <w:rsid w:val="009E43D8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0">
    <w:name w:val="Body Text"/>
    <w:basedOn w:val="a"/>
    <w:rsid w:val="009E43D8"/>
    <w:pPr>
      <w:spacing w:after="120"/>
    </w:pPr>
  </w:style>
  <w:style w:type="paragraph" w:styleId="af0">
    <w:name w:val="List"/>
    <w:basedOn w:val="a0"/>
    <w:rsid w:val="009E43D8"/>
    <w:rPr>
      <w:rFonts w:cs="Arial"/>
    </w:rPr>
  </w:style>
  <w:style w:type="paragraph" w:customStyle="1" w:styleId="13">
    <w:name w:val="Название1"/>
    <w:basedOn w:val="a"/>
    <w:rsid w:val="009E43D8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rsid w:val="009E43D8"/>
    <w:pPr>
      <w:suppressLineNumbers/>
    </w:pPr>
    <w:rPr>
      <w:rFonts w:cs="Arial"/>
    </w:rPr>
  </w:style>
  <w:style w:type="paragraph" w:styleId="af1">
    <w:name w:val="Balloon Text"/>
    <w:basedOn w:val="a"/>
    <w:rsid w:val="009E43D8"/>
    <w:rPr>
      <w:rFonts w:ascii="Tahoma" w:hAnsi="Tahoma" w:cs="Tahoma"/>
      <w:sz w:val="16"/>
      <w:szCs w:val="16"/>
    </w:rPr>
  </w:style>
  <w:style w:type="paragraph" w:styleId="af2">
    <w:name w:val="List Paragraph"/>
    <w:basedOn w:val="a"/>
    <w:qFormat/>
    <w:rsid w:val="009E43D8"/>
    <w:pPr>
      <w:ind w:left="720"/>
    </w:pPr>
    <w:rPr>
      <w:rFonts w:eastAsia="SimSun"/>
    </w:rPr>
  </w:style>
  <w:style w:type="paragraph" w:styleId="af3">
    <w:name w:val="Subtitle"/>
    <w:basedOn w:val="af"/>
    <w:next w:val="a0"/>
    <w:qFormat/>
    <w:rsid w:val="009E43D8"/>
    <w:rPr>
      <w:i/>
      <w:iCs/>
    </w:rPr>
  </w:style>
  <w:style w:type="paragraph" w:customStyle="1" w:styleId="af4">
    <w:name w:val="Знак"/>
    <w:basedOn w:val="a"/>
    <w:rsid w:val="009E43D8"/>
    <w:pPr>
      <w:spacing w:after="160" w:line="240" w:lineRule="exact"/>
    </w:pPr>
    <w:rPr>
      <w:rFonts w:ascii="Verdana" w:hAnsi="Verdana" w:cs="Verdana"/>
      <w:lang w:val="en-US"/>
    </w:rPr>
  </w:style>
  <w:style w:type="paragraph" w:styleId="af5">
    <w:name w:val="Normal (Web)"/>
    <w:basedOn w:val="a"/>
    <w:uiPriority w:val="99"/>
    <w:rsid w:val="009E43D8"/>
    <w:pPr>
      <w:spacing w:before="280" w:after="280"/>
    </w:pPr>
  </w:style>
  <w:style w:type="paragraph" w:customStyle="1" w:styleId="western">
    <w:name w:val="western"/>
    <w:basedOn w:val="a"/>
    <w:rsid w:val="009E43D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f6">
    <w:name w:val="Body Text Indent"/>
    <w:basedOn w:val="a"/>
    <w:rsid w:val="009E43D8"/>
    <w:pPr>
      <w:spacing w:after="120"/>
      <w:ind w:left="283"/>
    </w:pPr>
  </w:style>
  <w:style w:type="paragraph" w:styleId="af7">
    <w:name w:val="No Spacing"/>
    <w:qFormat/>
    <w:rsid w:val="009E43D8"/>
    <w:pPr>
      <w:suppressAutoHyphens/>
    </w:pPr>
    <w:rPr>
      <w:sz w:val="24"/>
      <w:szCs w:val="24"/>
      <w:lang w:eastAsia="ar-SA"/>
    </w:rPr>
  </w:style>
  <w:style w:type="paragraph" w:customStyle="1" w:styleId="15">
    <w:name w:val="Без интервала1"/>
    <w:rsid w:val="009E43D8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8">
    <w:name w:val="footer"/>
    <w:basedOn w:val="a"/>
    <w:rsid w:val="009E43D8"/>
    <w:pPr>
      <w:tabs>
        <w:tab w:val="center" w:pos="4677"/>
        <w:tab w:val="right" w:pos="9355"/>
      </w:tabs>
    </w:pPr>
  </w:style>
  <w:style w:type="paragraph" w:customStyle="1" w:styleId="16">
    <w:name w:val="Знак1 Знак"/>
    <w:basedOn w:val="a"/>
    <w:rsid w:val="009E43D8"/>
    <w:pPr>
      <w:spacing w:before="280" w:after="280" w:line="360" w:lineRule="auto"/>
      <w:ind w:firstLine="72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0">
    <w:name w:val="Стиль Первая строка:  0 см"/>
    <w:basedOn w:val="a"/>
    <w:rsid w:val="009E43D8"/>
    <w:pPr>
      <w:spacing w:line="360" w:lineRule="auto"/>
      <w:ind w:left="567"/>
      <w:jc w:val="both"/>
    </w:pPr>
    <w:rPr>
      <w:rFonts w:eastAsia="SimSun"/>
      <w:szCs w:val="20"/>
    </w:rPr>
  </w:style>
  <w:style w:type="paragraph" w:styleId="af9">
    <w:name w:val="header"/>
    <w:basedOn w:val="a"/>
    <w:rsid w:val="009E43D8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9E43D8"/>
    <w:pPr>
      <w:spacing w:after="120" w:line="480" w:lineRule="auto"/>
    </w:pPr>
  </w:style>
  <w:style w:type="paragraph" w:customStyle="1" w:styleId="afa">
    <w:name w:val="Знак Знак Знак Знак Знак Знак"/>
    <w:basedOn w:val="a"/>
    <w:rsid w:val="009E43D8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7">
    <w:name w:val="Абзац списка1"/>
    <w:basedOn w:val="a"/>
    <w:rsid w:val="009E43D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b">
    <w:name w:val="Содержимое таблицы"/>
    <w:basedOn w:val="a"/>
    <w:rsid w:val="009E43D8"/>
    <w:pPr>
      <w:suppressLineNumbers/>
    </w:pPr>
  </w:style>
  <w:style w:type="paragraph" w:customStyle="1" w:styleId="afc">
    <w:name w:val="Заголовок таблицы"/>
    <w:basedOn w:val="afb"/>
    <w:rsid w:val="009E43D8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9E43D8"/>
  </w:style>
  <w:style w:type="numbering" w:customStyle="1" w:styleId="1">
    <w:name w:val="Стиль1"/>
    <w:rsid w:val="00251125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kmgus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eekmgu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eekmgu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ekmgu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ekmgu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sgniu</Company>
  <LinksUpToDate>false</LinksUpToDate>
  <CharactersWithSpaces>5534</CharactersWithSpaces>
  <SharedDoc>false</SharedDoc>
  <HLinks>
    <vt:vector size="30" baseType="variant">
      <vt:variant>
        <vt:i4>2555912</vt:i4>
      </vt:variant>
      <vt:variant>
        <vt:i4>18</vt:i4>
      </vt:variant>
      <vt:variant>
        <vt:i4>0</vt:i4>
      </vt:variant>
      <vt:variant>
        <vt:i4>5</vt:i4>
      </vt:variant>
      <vt:variant>
        <vt:lpwstr>mailto:eekmgus@mail.ru</vt:lpwstr>
      </vt:variant>
      <vt:variant>
        <vt:lpwstr/>
      </vt:variant>
      <vt:variant>
        <vt:i4>2555912</vt:i4>
      </vt:variant>
      <vt:variant>
        <vt:i4>15</vt:i4>
      </vt:variant>
      <vt:variant>
        <vt:i4>0</vt:i4>
      </vt:variant>
      <vt:variant>
        <vt:i4>5</vt:i4>
      </vt:variant>
      <vt:variant>
        <vt:lpwstr>mailto:eekmgus@mail.ru</vt:lpwstr>
      </vt:variant>
      <vt:variant>
        <vt:lpwstr/>
      </vt:variant>
      <vt:variant>
        <vt:i4>2555912</vt:i4>
      </vt:variant>
      <vt:variant>
        <vt:i4>12</vt:i4>
      </vt:variant>
      <vt:variant>
        <vt:i4>0</vt:i4>
      </vt:variant>
      <vt:variant>
        <vt:i4>5</vt:i4>
      </vt:variant>
      <vt:variant>
        <vt:lpwstr>mailto:eekmgus@mail.ru</vt:lpwstr>
      </vt:variant>
      <vt:variant>
        <vt:lpwstr/>
      </vt:variant>
      <vt:variant>
        <vt:i4>2555912</vt:i4>
      </vt:variant>
      <vt:variant>
        <vt:i4>9</vt:i4>
      </vt:variant>
      <vt:variant>
        <vt:i4>0</vt:i4>
      </vt:variant>
      <vt:variant>
        <vt:i4>5</vt:i4>
      </vt:variant>
      <vt:variant>
        <vt:lpwstr>mailto:eekmgus@mail.ru</vt:lpwstr>
      </vt:variant>
      <vt:variant>
        <vt:lpwstr/>
      </vt:variant>
      <vt:variant>
        <vt:i4>2555912</vt:i4>
      </vt:variant>
      <vt:variant>
        <vt:i4>6</vt:i4>
      </vt:variant>
      <vt:variant>
        <vt:i4>0</vt:i4>
      </vt:variant>
      <vt:variant>
        <vt:i4>5</vt:i4>
      </vt:variant>
      <vt:variant>
        <vt:lpwstr>mailto:eekmgus@mail.ru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Отставнова Лилия Алексеевна</cp:lastModifiedBy>
  <cp:revision>2</cp:revision>
  <cp:lastPrinted>2019-01-31T14:11:00Z</cp:lastPrinted>
  <dcterms:created xsi:type="dcterms:W3CDTF">2019-03-26T10:07:00Z</dcterms:created>
  <dcterms:modified xsi:type="dcterms:W3CDTF">2019-03-26T10:07:00Z</dcterms:modified>
</cp:coreProperties>
</file>